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238A" w14:textId="496A52D4" w:rsidR="0052139F" w:rsidRDefault="004B6E41" w:rsidP="0052139F">
      <w:pPr>
        <w:ind w:left="6480"/>
        <w:rPr>
          <w:b/>
          <w:i/>
          <w:color w:val="000000"/>
          <w:sz w:val="24"/>
          <w:szCs w:val="24"/>
        </w:rPr>
      </w:pPr>
      <w:r>
        <w:rPr>
          <w:b/>
          <w:bCs/>
          <w:color w:val="000000"/>
        </w:rPr>
        <w:t xml:space="preserve">                                     Formularul 1</w:t>
      </w:r>
    </w:p>
    <w:p w14:paraId="766F3C32" w14:textId="77777777" w:rsidR="0052139F" w:rsidRDefault="0052139F" w:rsidP="0052139F">
      <w:pPr>
        <w:autoSpaceDE w:val="0"/>
        <w:autoSpaceDN w:val="0"/>
        <w:adjustRightInd w:val="0"/>
        <w:jc w:val="both"/>
        <w:rPr>
          <w:b/>
          <w:i/>
          <w:color w:val="000000"/>
          <w:sz w:val="24"/>
          <w:szCs w:val="24"/>
        </w:rPr>
      </w:pPr>
    </w:p>
    <w:p w14:paraId="24654CEA" w14:textId="77777777" w:rsidR="0052139F" w:rsidRPr="00EB58E1" w:rsidRDefault="0052139F" w:rsidP="0052139F">
      <w:pPr>
        <w:autoSpaceDE w:val="0"/>
        <w:jc w:val="center"/>
        <w:rPr>
          <w:b/>
          <w:bCs/>
          <w:color w:val="000000"/>
          <w:sz w:val="22"/>
          <w:szCs w:val="22"/>
        </w:rPr>
      </w:pPr>
      <w:r w:rsidRPr="00EB58E1">
        <w:rPr>
          <w:b/>
          <w:bCs/>
          <w:color w:val="000000"/>
          <w:sz w:val="22"/>
          <w:szCs w:val="22"/>
        </w:rPr>
        <w:t>DECLARAŢIE</w:t>
      </w:r>
    </w:p>
    <w:p w14:paraId="5D44857F" w14:textId="77777777" w:rsidR="0052139F" w:rsidRPr="00EB58E1" w:rsidRDefault="0052139F" w:rsidP="0052139F">
      <w:pPr>
        <w:autoSpaceDE w:val="0"/>
        <w:jc w:val="center"/>
        <w:rPr>
          <w:b/>
          <w:bCs/>
          <w:color w:val="000000"/>
          <w:sz w:val="22"/>
          <w:szCs w:val="22"/>
        </w:rPr>
      </w:pPr>
      <w:r w:rsidRPr="00EB58E1">
        <w:rPr>
          <w:b/>
          <w:bCs/>
          <w:color w:val="000000"/>
          <w:sz w:val="22"/>
          <w:szCs w:val="22"/>
        </w:rPr>
        <w:t>privind conflictul de interese pentru ofertanți /candidați/ofertanţi asociaţi/</w:t>
      </w:r>
    </w:p>
    <w:p w14:paraId="28C246D5" w14:textId="77777777" w:rsidR="0052139F" w:rsidRPr="00EB58E1" w:rsidRDefault="0052139F" w:rsidP="0052139F">
      <w:pPr>
        <w:autoSpaceDE w:val="0"/>
        <w:jc w:val="center"/>
        <w:rPr>
          <w:b/>
          <w:bCs/>
          <w:color w:val="000000"/>
          <w:sz w:val="22"/>
          <w:szCs w:val="22"/>
        </w:rPr>
      </w:pPr>
      <w:r w:rsidRPr="00EB58E1">
        <w:rPr>
          <w:b/>
          <w:bCs/>
          <w:color w:val="000000"/>
          <w:sz w:val="22"/>
          <w:szCs w:val="22"/>
        </w:rPr>
        <w:t xml:space="preserve">subcontractanţi/terți susținători, conform art. 59 și art.60 </w:t>
      </w:r>
    </w:p>
    <w:p w14:paraId="40243039" w14:textId="77777777" w:rsidR="0052139F" w:rsidRDefault="0052139F" w:rsidP="0052139F">
      <w:pPr>
        <w:autoSpaceDE w:val="0"/>
        <w:jc w:val="center"/>
        <w:rPr>
          <w:b/>
          <w:color w:val="000000"/>
          <w:sz w:val="22"/>
          <w:szCs w:val="22"/>
        </w:rPr>
      </w:pPr>
      <w:r w:rsidRPr="00EB58E1">
        <w:rPr>
          <w:b/>
          <w:bCs/>
          <w:color w:val="000000"/>
          <w:sz w:val="22"/>
          <w:szCs w:val="22"/>
        </w:rPr>
        <w:t>din legea 98/2016</w:t>
      </w:r>
      <w:r w:rsidRPr="00EB58E1">
        <w:rPr>
          <w:b/>
          <w:color w:val="000000"/>
          <w:sz w:val="22"/>
          <w:szCs w:val="22"/>
        </w:rPr>
        <w:t xml:space="preserve"> privind achizițiile publice</w:t>
      </w:r>
    </w:p>
    <w:p w14:paraId="282117E4" w14:textId="77777777" w:rsidR="00EB58E1" w:rsidRDefault="00EB58E1" w:rsidP="0052139F">
      <w:pPr>
        <w:autoSpaceDE w:val="0"/>
        <w:jc w:val="center"/>
        <w:rPr>
          <w:b/>
          <w:color w:val="000000"/>
          <w:sz w:val="22"/>
          <w:szCs w:val="22"/>
        </w:rPr>
      </w:pPr>
    </w:p>
    <w:p w14:paraId="097F11B6" w14:textId="77777777" w:rsidR="00EB58E1" w:rsidRPr="00EB58E1" w:rsidRDefault="00EB58E1" w:rsidP="0052139F">
      <w:pPr>
        <w:autoSpaceDE w:val="0"/>
        <w:jc w:val="center"/>
        <w:rPr>
          <w:b/>
          <w:bCs/>
          <w:color w:val="000000"/>
          <w:sz w:val="22"/>
          <w:szCs w:val="22"/>
        </w:rPr>
      </w:pPr>
    </w:p>
    <w:p w14:paraId="475AC230" w14:textId="01A23DB2" w:rsidR="0052139F" w:rsidRPr="006E1FC7" w:rsidRDefault="0052139F" w:rsidP="006E1FC7">
      <w:pPr>
        <w:pStyle w:val="ListParagraph"/>
        <w:widowControl w:val="0"/>
        <w:numPr>
          <w:ilvl w:val="0"/>
          <w:numId w:val="1"/>
        </w:numPr>
        <w:tabs>
          <w:tab w:val="left" w:pos="180"/>
        </w:tabs>
        <w:autoSpaceDE w:val="0"/>
        <w:autoSpaceDN w:val="0"/>
        <w:ind w:left="0" w:firstLine="0"/>
        <w:rPr>
          <w:b/>
          <w:i/>
          <w:iCs/>
          <w:sz w:val="22"/>
          <w:szCs w:val="22"/>
        </w:rPr>
      </w:pPr>
      <w:r w:rsidRPr="00EB58E1">
        <w:rPr>
          <w:color w:val="000000"/>
          <w:sz w:val="22"/>
          <w:szCs w:val="22"/>
        </w:rPr>
        <w:t xml:space="preserve"> Subsemnatul/a_____________________________________________________ în calitate de _______________________________</w:t>
      </w:r>
      <w:r w:rsidRPr="00EB58E1">
        <w:rPr>
          <w:i/>
          <w:color w:val="000000"/>
          <w:sz w:val="22"/>
          <w:szCs w:val="22"/>
        </w:rPr>
        <w:t xml:space="preserve"> (ofertant/candidat/ ofertant asociat/ subcontractant/ terţ susţinător),</w:t>
      </w:r>
      <w:r w:rsidRPr="00EB58E1">
        <w:rPr>
          <w:color w:val="000000"/>
          <w:sz w:val="22"/>
          <w:szCs w:val="22"/>
        </w:rPr>
        <w:t xml:space="preserve"> la procedura având ca obiect </w:t>
      </w:r>
      <w:r w:rsidR="00EB58E1" w:rsidRPr="00EB58E1">
        <w:rPr>
          <w:b/>
          <w:i/>
          <w:iCs/>
          <w:sz w:val="22"/>
          <w:szCs w:val="22"/>
        </w:rPr>
        <w:t>,,</w:t>
      </w:r>
      <w:r w:rsidR="006E1FC7" w:rsidRPr="006E1FC7">
        <w:rPr>
          <w:rFonts w:eastAsia="Times New Roman"/>
          <w:iCs/>
          <w:sz w:val="24"/>
          <w:szCs w:val="24"/>
          <w:lang w:eastAsia="pl-PL"/>
        </w:rPr>
        <w:t xml:space="preserve"> </w:t>
      </w:r>
      <w:r w:rsidR="006E1FC7" w:rsidRPr="006E1FC7">
        <w:rPr>
          <w:b/>
          <w:i/>
          <w:iCs/>
          <w:sz w:val="22"/>
          <w:szCs w:val="22"/>
        </w:rPr>
        <w:t>privind încheierea unui contract servicii, având ca obiect: ”Servicii de pază și protecție pentru obiectivul Platforma Rulmentul situat în Brașov, str. 13 Decembrie, nr. 96”</w:t>
      </w:r>
      <w:r w:rsidR="006E1FC7">
        <w:rPr>
          <w:b/>
          <w:i/>
          <w:iCs/>
          <w:sz w:val="22"/>
          <w:szCs w:val="22"/>
        </w:rPr>
        <w:t xml:space="preserve">, </w:t>
      </w:r>
      <w:r w:rsidRPr="006E1FC7">
        <w:rPr>
          <w:color w:val="000000"/>
          <w:sz w:val="22"/>
          <w:szCs w:val="22"/>
        </w:rPr>
        <w:t>în temeiul art. 59 din Legea 98/2016  privind achizițiile publice, declar pe proprie răspundere, sub sancţiunea falsului în declaraţii si a excluderii din procedura de atribuire, ca nu ma incadrez in niciuna din situatiile prevazute la art.60 din Legea cu privire la conflictul de interese , cum ar fi:</w:t>
      </w:r>
    </w:p>
    <w:p w14:paraId="7FD89036" w14:textId="77777777" w:rsidR="0052139F" w:rsidRPr="00EB58E1" w:rsidRDefault="0052139F" w:rsidP="0052139F">
      <w:pPr>
        <w:jc w:val="both"/>
        <w:rPr>
          <w:color w:val="000000"/>
          <w:sz w:val="22"/>
          <w:szCs w:val="22"/>
        </w:rPr>
      </w:pPr>
      <w:r w:rsidRPr="00EB58E1">
        <w:rPr>
          <w:b/>
          <w:color w:val="000000"/>
          <w:sz w:val="22"/>
          <w:szCs w:val="22"/>
        </w:rPr>
        <w:t>a)</w:t>
      </w:r>
      <w:r w:rsidRPr="00EB58E1">
        <w:rPr>
          <w:color w:val="000000"/>
          <w:sz w:val="22"/>
          <w:szCs w:val="22"/>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2217396" w14:textId="77777777" w:rsidR="0052139F" w:rsidRPr="00EB58E1" w:rsidRDefault="0052139F" w:rsidP="0052139F">
      <w:pPr>
        <w:jc w:val="both"/>
        <w:rPr>
          <w:color w:val="000000"/>
          <w:sz w:val="22"/>
          <w:szCs w:val="22"/>
        </w:rPr>
      </w:pPr>
      <w:r w:rsidRPr="00EB58E1">
        <w:rPr>
          <w:b/>
          <w:color w:val="000000"/>
          <w:sz w:val="22"/>
          <w:szCs w:val="22"/>
        </w:rPr>
        <w:t>b)</w:t>
      </w:r>
      <w:r w:rsidRPr="00EB58E1">
        <w:rPr>
          <w:color w:val="000000"/>
          <w:sz w:val="22"/>
          <w:szCs w:val="22"/>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85C00A8" w14:textId="77777777" w:rsidR="0052139F" w:rsidRPr="00EB58E1" w:rsidRDefault="0052139F" w:rsidP="0052139F">
      <w:pPr>
        <w:jc w:val="both"/>
        <w:rPr>
          <w:color w:val="000000"/>
          <w:sz w:val="22"/>
          <w:szCs w:val="22"/>
        </w:rPr>
      </w:pPr>
      <w:r w:rsidRPr="00EB58E1">
        <w:rPr>
          <w:b/>
          <w:color w:val="000000"/>
          <w:sz w:val="22"/>
          <w:szCs w:val="22"/>
        </w:rPr>
        <w:t>c)</w:t>
      </w:r>
      <w:r w:rsidRPr="00EB58E1">
        <w:rPr>
          <w:color w:val="000000"/>
          <w:sz w:val="22"/>
          <w:szCs w:val="22"/>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C920B98" w14:textId="77777777" w:rsidR="0052139F" w:rsidRPr="00EB58E1" w:rsidRDefault="0052139F" w:rsidP="0052139F">
      <w:pPr>
        <w:jc w:val="both"/>
        <w:rPr>
          <w:color w:val="000000"/>
          <w:sz w:val="22"/>
          <w:szCs w:val="22"/>
        </w:rPr>
      </w:pPr>
      <w:r w:rsidRPr="00EB58E1">
        <w:rPr>
          <w:b/>
          <w:color w:val="000000"/>
          <w:sz w:val="22"/>
          <w:szCs w:val="22"/>
        </w:rPr>
        <w:t>d)</w:t>
      </w:r>
      <w:r w:rsidRPr="00EB58E1">
        <w:rPr>
          <w:color w:val="000000"/>
          <w:sz w:val="22"/>
          <w:szCs w:val="22"/>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9D38289" w14:textId="77777777" w:rsidR="0052139F" w:rsidRPr="00EB58E1" w:rsidRDefault="0052139F" w:rsidP="0052139F">
      <w:pPr>
        <w:jc w:val="both"/>
        <w:rPr>
          <w:color w:val="000000"/>
          <w:sz w:val="22"/>
          <w:szCs w:val="22"/>
        </w:rPr>
      </w:pPr>
      <w:r w:rsidRPr="00EB58E1">
        <w:rPr>
          <w:b/>
          <w:color w:val="000000"/>
          <w:sz w:val="22"/>
          <w:szCs w:val="22"/>
        </w:rPr>
        <w:t>e)</w:t>
      </w:r>
      <w:r w:rsidRPr="00EB58E1">
        <w:rPr>
          <w:color w:val="000000"/>
          <w:sz w:val="22"/>
          <w:szCs w:val="22"/>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(2). În sensul dispoziţiilor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243A414" w14:textId="77777777" w:rsidR="0052139F" w:rsidRPr="00EB58E1" w:rsidRDefault="0052139F" w:rsidP="0052139F">
      <w:pPr>
        <w:jc w:val="both"/>
        <w:rPr>
          <w:color w:val="000000"/>
          <w:sz w:val="22"/>
          <w:szCs w:val="22"/>
        </w:rPr>
      </w:pPr>
      <w:r w:rsidRPr="00EB58E1">
        <w:rPr>
          <w:b/>
          <w:color w:val="000000"/>
          <w:sz w:val="22"/>
          <w:szCs w:val="22"/>
        </w:rPr>
        <w:t>2</w:t>
      </w:r>
      <w:r w:rsidRPr="00EB58E1">
        <w:rPr>
          <w:color w:val="000000"/>
          <w:sz w:val="22"/>
          <w:szCs w:val="22"/>
        </w:rPr>
        <w:t>. Subsemnatul/a__________________________________ declar că voi informa imediat autoritatea contractantă dacă vor interveni modificări în prezenta declaraţie la orice punct pe parcursul derulării contractului de achiziţie publică.</w:t>
      </w:r>
    </w:p>
    <w:p w14:paraId="17FA52BC" w14:textId="77777777" w:rsidR="0052139F" w:rsidRPr="00EB58E1" w:rsidRDefault="0052139F" w:rsidP="0052139F">
      <w:pPr>
        <w:pStyle w:val="BodyTextIndent"/>
        <w:ind w:firstLine="0"/>
        <w:rPr>
          <w:color w:val="000000"/>
          <w:sz w:val="22"/>
          <w:szCs w:val="22"/>
        </w:rPr>
      </w:pPr>
      <w:r w:rsidRPr="00EB58E1">
        <w:rPr>
          <w:b/>
          <w:color w:val="000000"/>
          <w:sz w:val="22"/>
          <w:szCs w:val="22"/>
        </w:rPr>
        <w:t>3</w:t>
      </w:r>
      <w:r w:rsidRPr="00EB58E1">
        <w:rPr>
          <w:color w:val="000000"/>
          <w:sz w:val="22"/>
          <w:szCs w:val="22"/>
        </w:rPr>
        <w:t>. De asemenea, declar că informaţiile furnizate sunt complete şi corecte în fiecare detaliu şi înţeleg că autoritatea contractantă are dreptul de a solicita, în scopul verificării şi confirmării documentelor care însoţesc oferta, orice informaţii suplimentare.</w:t>
      </w:r>
    </w:p>
    <w:p w14:paraId="7944A400" w14:textId="77777777" w:rsidR="0052139F" w:rsidRPr="00EB58E1" w:rsidRDefault="0052139F" w:rsidP="0052139F">
      <w:pPr>
        <w:pStyle w:val="BodyTextIndent"/>
        <w:ind w:firstLine="0"/>
        <w:rPr>
          <w:color w:val="000000"/>
          <w:sz w:val="22"/>
          <w:szCs w:val="22"/>
        </w:rPr>
      </w:pPr>
      <w:r w:rsidRPr="00EB58E1">
        <w:rPr>
          <w:b/>
          <w:color w:val="000000"/>
          <w:sz w:val="22"/>
          <w:szCs w:val="22"/>
        </w:rPr>
        <w:t>4</w:t>
      </w:r>
      <w:r w:rsidRPr="00EB58E1">
        <w:rPr>
          <w:color w:val="000000"/>
          <w:sz w:val="22"/>
          <w:szCs w:val="22"/>
        </w:rPr>
        <w:t xml:space="preserve">. Subsemnatul/a autorizez prin prezenta orice instituţie, societate comercială, bancă, alte persoane juridice să furnizeze informaţii reprezentanţilor autorizaţi ai ____________________ </w:t>
      </w:r>
      <w:r w:rsidRPr="00EB58E1">
        <w:rPr>
          <w:i/>
          <w:color w:val="000000"/>
          <w:sz w:val="22"/>
          <w:szCs w:val="22"/>
        </w:rPr>
        <w:t>(denumirea şi adresa autorităţii contractante)</w:t>
      </w:r>
      <w:r w:rsidRPr="00EB58E1">
        <w:rPr>
          <w:color w:val="000000"/>
          <w:sz w:val="22"/>
          <w:szCs w:val="22"/>
        </w:rPr>
        <w:t xml:space="preserve"> cu privire la orice aspect tehnic şi financiar în legătură cu activitatea noastră.</w:t>
      </w:r>
    </w:p>
    <w:p w14:paraId="59548C8F" w14:textId="77777777" w:rsidR="0052139F" w:rsidRDefault="0052139F" w:rsidP="0052139F">
      <w:pPr>
        <w:jc w:val="both"/>
        <w:rPr>
          <w:color w:val="000000"/>
          <w:sz w:val="22"/>
          <w:szCs w:val="22"/>
        </w:rPr>
      </w:pPr>
    </w:p>
    <w:p w14:paraId="588C2270" w14:textId="77777777" w:rsidR="00EB58E1" w:rsidRPr="00EB58E1" w:rsidRDefault="00EB58E1" w:rsidP="0052139F">
      <w:pPr>
        <w:jc w:val="both"/>
        <w:rPr>
          <w:color w:val="000000"/>
          <w:sz w:val="22"/>
          <w:szCs w:val="22"/>
        </w:rPr>
      </w:pPr>
    </w:p>
    <w:p w14:paraId="1BA12DD5" w14:textId="77777777" w:rsidR="0052139F" w:rsidRPr="00EB58E1" w:rsidRDefault="0052139F" w:rsidP="0052139F">
      <w:pPr>
        <w:ind w:firstLine="720"/>
        <w:jc w:val="both"/>
        <w:rPr>
          <w:color w:val="000000"/>
          <w:sz w:val="22"/>
          <w:szCs w:val="22"/>
        </w:rPr>
      </w:pPr>
      <w:r w:rsidRPr="00EB58E1">
        <w:rPr>
          <w:color w:val="000000"/>
          <w:sz w:val="22"/>
          <w:szCs w:val="22"/>
        </w:rPr>
        <w:t xml:space="preserve">Data completării: </w:t>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t xml:space="preserve">   Operator economic,</w:t>
      </w:r>
    </w:p>
    <w:p w14:paraId="1167FCBA" w14:textId="77777777" w:rsidR="0052139F" w:rsidRPr="00EB58E1" w:rsidRDefault="0052139F" w:rsidP="0052139F">
      <w:pPr>
        <w:ind w:left="5760" w:firstLine="720"/>
        <w:jc w:val="both"/>
        <w:rPr>
          <w:color w:val="000000"/>
          <w:sz w:val="22"/>
          <w:szCs w:val="22"/>
        </w:rPr>
      </w:pPr>
      <w:r w:rsidRPr="00EB58E1">
        <w:rPr>
          <w:color w:val="000000"/>
          <w:sz w:val="22"/>
          <w:szCs w:val="22"/>
        </w:rPr>
        <w:t>__________________</w:t>
      </w:r>
    </w:p>
    <w:p w14:paraId="5D5735D3" w14:textId="77777777" w:rsidR="0052139F" w:rsidRPr="00EB58E1" w:rsidRDefault="0052139F" w:rsidP="0052139F">
      <w:pPr>
        <w:jc w:val="both"/>
        <w:rPr>
          <w:i/>
          <w:color w:val="000000"/>
          <w:sz w:val="22"/>
          <w:szCs w:val="22"/>
        </w:rPr>
      </w:pP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i/>
          <w:color w:val="000000"/>
          <w:sz w:val="22"/>
          <w:szCs w:val="22"/>
        </w:rPr>
        <w:tab/>
        <w:t xml:space="preserve"> (semnătura autorizată)</w:t>
      </w:r>
    </w:p>
    <w:p w14:paraId="75B8B9B7" w14:textId="77777777" w:rsidR="0052139F" w:rsidRPr="00EB58E1" w:rsidRDefault="0052139F" w:rsidP="0052139F">
      <w:pPr>
        <w:autoSpaceDE w:val="0"/>
        <w:autoSpaceDN w:val="0"/>
        <w:adjustRightInd w:val="0"/>
        <w:jc w:val="right"/>
        <w:rPr>
          <w:b/>
          <w:i/>
          <w:color w:val="000000"/>
          <w:sz w:val="22"/>
          <w:szCs w:val="22"/>
        </w:rPr>
      </w:pPr>
    </w:p>
    <w:p w14:paraId="4AB9880F" w14:textId="77777777" w:rsidR="0052139F" w:rsidRPr="00EB58E1" w:rsidRDefault="0052139F" w:rsidP="0052139F">
      <w:pPr>
        <w:spacing w:line="360" w:lineRule="auto"/>
        <w:jc w:val="center"/>
        <w:rPr>
          <w:rStyle w:val="noticetext1"/>
          <w:b/>
          <w:color w:val="000000"/>
          <w:sz w:val="22"/>
          <w:szCs w:val="22"/>
        </w:rPr>
        <w:sectPr w:rsidR="0052139F" w:rsidRPr="00EB58E1" w:rsidSect="00CA45A8">
          <w:headerReference w:type="default" r:id="rId7"/>
          <w:pgSz w:w="11907" w:h="16840"/>
          <w:pgMar w:top="737" w:right="737" w:bottom="737" w:left="1418" w:header="0" w:footer="0" w:gutter="0"/>
          <w:cols w:space="708"/>
          <w:titlePg/>
        </w:sectPr>
      </w:pPr>
    </w:p>
    <w:p w14:paraId="4FAE6090" w14:textId="77777777" w:rsidR="0052139F" w:rsidRDefault="0052139F" w:rsidP="0052139F">
      <w:pPr>
        <w:spacing w:line="360" w:lineRule="auto"/>
        <w:jc w:val="center"/>
        <w:rPr>
          <w:rStyle w:val="noticetext1"/>
          <w:color w:val="000000"/>
          <w:sz w:val="24"/>
          <w:szCs w:val="24"/>
        </w:rPr>
      </w:pPr>
      <w:r>
        <w:rPr>
          <w:rStyle w:val="noticetext1"/>
          <w:b/>
          <w:color w:val="000000"/>
          <w:sz w:val="24"/>
          <w:szCs w:val="24"/>
        </w:rPr>
        <w:lastRenderedPageBreak/>
        <w:t>LISTA</w:t>
      </w:r>
    </w:p>
    <w:p w14:paraId="5756160E" w14:textId="1B09DC4E" w:rsidR="006E1FC7" w:rsidRPr="006E1FC7" w:rsidRDefault="0052139F" w:rsidP="006E1FC7">
      <w:pPr>
        <w:spacing w:line="276" w:lineRule="auto"/>
        <w:jc w:val="both"/>
        <w:rPr>
          <w:b/>
          <w:i/>
          <w:iCs/>
          <w:sz w:val="24"/>
          <w:szCs w:val="24"/>
        </w:rPr>
      </w:pPr>
      <w:r w:rsidRPr="00F448F8">
        <w:rPr>
          <w:rStyle w:val="noticetext1"/>
          <w:rFonts w:ascii="Times New Roman" w:hAnsi="Times New Roman" w:cs="Times New Roman"/>
          <w:color w:val="000000"/>
          <w:sz w:val="24"/>
          <w:szCs w:val="24"/>
        </w:rPr>
        <w:t xml:space="preserve">cu persoanele ce dețin funcții de decizie în cadrul autorității în ceea ce privește organizarea, derularea și finalizarea procedurii de atribuire a contractului având ca obiect: </w:t>
      </w:r>
      <w:r w:rsidR="006E1FC7" w:rsidRPr="006E1FC7">
        <w:rPr>
          <w:b/>
          <w:i/>
          <w:iCs/>
          <w:sz w:val="24"/>
          <w:szCs w:val="24"/>
        </w:rPr>
        <w:t>privind încheierea unui contract servicii, având ca obiect: ”Servicii de pază și protecție pentru obiectivul Platforma Rulmentul situat în Brașov, str. 13 Decembrie, nr. 96”</w:t>
      </w:r>
      <w:r w:rsidR="006E1FC7">
        <w:rPr>
          <w:b/>
          <w:i/>
          <w:iCs/>
          <w:sz w:val="24"/>
          <w:szCs w:val="24"/>
        </w:rPr>
        <w:t>:</w:t>
      </w:r>
    </w:p>
    <w:p w14:paraId="7F9DBBDC" w14:textId="1C990A8E" w:rsidR="00F448F8" w:rsidRDefault="00F448F8" w:rsidP="00F448F8">
      <w:pPr>
        <w:spacing w:line="276" w:lineRule="auto"/>
        <w:jc w:val="both"/>
        <w:rPr>
          <w:b/>
          <w:i/>
          <w:iCs/>
          <w:sz w:val="24"/>
          <w:szCs w:val="24"/>
        </w:rPr>
      </w:pPr>
    </w:p>
    <w:p w14:paraId="7064DD74" w14:textId="77777777" w:rsidR="00436017" w:rsidRDefault="00436017" w:rsidP="00F448F8">
      <w:pPr>
        <w:widowControl w:val="0"/>
        <w:spacing w:line="276" w:lineRule="auto"/>
        <w:rPr>
          <w:bCs/>
          <w:iCs/>
          <w:sz w:val="24"/>
          <w:szCs w:val="24"/>
        </w:rPr>
      </w:pPr>
    </w:p>
    <w:tbl>
      <w:tblPr>
        <w:tblW w:w="9914" w:type="dxa"/>
        <w:tblInd w:w="142" w:type="dxa"/>
        <w:tblLayout w:type="fixed"/>
        <w:tblCellMar>
          <w:left w:w="0" w:type="dxa"/>
          <w:right w:w="0" w:type="dxa"/>
        </w:tblCellMar>
        <w:tblLook w:val="01E0" w:firstRow="1" w:lastRow="1" w:firstColumn="1" w:lastColumn="1" w:noHBand="0" w:noVBand="0"/>
      </w:tblPr>
      <w:tblGrid>
        <w:gridCol w:w="566"/>
        <w:gridCol w:w="3537"/>
        <w:gridCol w:w="1134"/>
        <w:gridCol w:w="425"/>
        <w:gridCol w:w="4235"/>
        <w:gridCol w:w="17"/>
      </w:tblGrid>
      <w:tr w:rsidR="00552F4E" w:rsidRPr="00552F4E" w14:paraId="0F96E440" w14:textId="77777777" w:rsidTr="00594AA3">
        <w:trPr>
          <w:trHeight w:hRule="exact" w:val="487"/>
        </w:trPr>
        <w:tc>
          <w:tcPr>
            <w:tcW w:w="566" w:type="dxa"/>
            <w:hideMark/>
          </w:tcPr>
          <w:p w14:paraId="0D35859D" w14:textId="77777777" w:rsidR="00552F4E" w:rsidRPr="00552F4E" w:rsidRDefault="00552F4E" w:rsidP="00FD308B">
            <w:pPr>
              <w:widowControl w:val="0"/>
              <w:rPr>
                <w:b/>
                <w:bCs/>
                <w:iCs/>
                <w:sz w:val="24"/>
                <w:szCs w:val="24"/>
                <w:lang w:val="en-US"/>
              </w:rPr>
            </w:pPr>
            <w:bookmarkStart w:id="0" w:name="_Hlk198812843"/>
            <w:r w:rsidRPr="00552F4E">
              <w:rPr>
                <w:b/>
                <w:bCs/>
                <w:iCs/>
                <w:sz w:val="24"/>
                <w:szCs w:val="24"/>
                <w:lang w:val="en-US"/>
              </w:rPr>
              <w:t xml:space="preserve">Nr. </w:t>
            </w:r>
            <w:proofErr w:type="spellStart"/>
            <w:r w:rsidRPr="00552F4E">
              <w:rPr>
                <w:b/>
                <w:bCs/>
                <w:iCs/>
                <w:sz w:val="24"/>
                <w:szCs w:val="24"/>
                <w:lang w:val="en-US"/>
              </w:rPr>
              <w:t>crt</w:t>
            </w:r>
            <w:proofErr w:type="spellEnd"/>
            <w:r w:rsidRPr="00552F4E">
              <w:rPr>
                <w:b/>
                <w:bCs/>
                <w:iCs/>
                <w:sz w:val="24"/>
                <w:szCs w:val="24"/>
                <w:lang w:val="en-US"/>
              </w:rPr>
              <w:t>.</w:t>
            </w:r>
          </w:p>
        </w:tc>
        <w:tc>
          <w:tcPr>
            <w:tcW w:w="3537" w:type="dxa"/>
            <w:hideMark/>
          </w:tcPr>
          <w:p w14:paraId="595399D2" w14:textId="77777777" w:rsidR="00552F4E" w:rsidRPr="00552F4E" w:rsidRDefault="00552F4E" w:rsidP="00FD308B">
            <w:pPr>
              <w:widowControl w:val="0"/>
              <w:rPr>
                <w:b/>
                <w:bCs/>
                <w:iCs/>
                <w:sz w:val="24"/>
                <w:szCs w:val="24"/>
                <w:lang w:val="en-US"/>
              </w:rPr>
            </w:pPr>
            <w:proofErr w:type="spellStart"/>
            <w:r w:rsidRPr="00552F4E">
              <w:rPr>
                <w:b/>
                <w:bCs/>
                <w:iCs/>
                <w:sz w:val="24"/>
                <w:szCs w:val="24"/>
                <w:lang w:val="en-US"/>
              </w:rPr>
              <w:t>Nume</w:t>
            </w:r>
            <w:proofErr w:type="spellEnd"/>
            <w:r w:rsidRPr="00552F4E">
              <w:rPr>
                <w:b/>
                <w:bCs/>
                <w:iCs/>
                <w:sz w:val="24"/>
                <w:szCs w:val="24"/>
                <w:lang w:val="en-US"/>
              </w:rPr>
              <w:t xml:space="preserve"> </w:t>
            </w:r>
            <w:proofErr w:type="spellStart"/>
            <w:r w:rsidRPr="00552F4E">
              <w:rPr>
                <w:b/>
                <w:bCs/>
                <w:iCs/>
                <w:sz w:val="24"/>
                <w:szCs w:val="24"/>
                <w:lang w:val="en-US"/>
              </w:rPr>
              <w:t>și</w:t>
            </w:r>
            <w:proofErr w:type="spellEnd"/>
            <w:r w:rsidRPr="00552F4E">
              <w:rPr>
                <w:b/>
                <w:bCs/>
                <w:iCs/>
                <w:sz w:val="24"/>
                <w:szCs w:val="24"/>
                <w:lang w:val="en-US"/>
              </w:rPr>
              <w:t xml:space="preserve"> </w:t>
            </w:r>
            <w:proofErr w:type="spellStart"/>
            <w:r w:rsidRPr="00552F4E">
              <w:rPr>
                <w:b/>
                <w:bCs/>
                <w:iCs/>
                <w:sz w:val="24"/>
                <w:szCs w:val="24"/>
                <w:lang w:val="en-US"/>
              </w:rPr>
              <w:t>prenume</w:t>
            </w:r>
            <w:proofErr w:type="spellEnd"/>
          </w:p>
        </w:tc>
        <w:tc>
          <w:tcPr>
            <w:tcW w:w="5811" w:type="dxa"/>
            <w:gridSpan w:val="4"/>
          </w:tcPr>
          <w:p w14:paraId="168B9921" w14:textId="77777777" w:rsidR="00552F4E" w:rsidRPr="00552F4E" w:rsidRDefault="00552F4E" w:rsidP="00FD308B">
            <w:pPr>
              <w:widowControl w:val="0"/>
              <w:rPr>
                <w:b/>
                <w:bCs/>
                <w:iCs/>
                <w:sz w:val="24"/>
                <w:szCs w:val="24"/>
                <w:lang w:val="pt-PT"/>
              </w:rPr>
            </w:pPr>
            <w:r w:rsidRPr="00552F4E">
              <w:rPr>
                <w:b/>
                <w:bCs/>
                <w:iCs/>
                <w:sz w:val="24"/>
                <w:szCs w:val="24"/>
                <w:lang w:val="pt-PT"/>
              </w:rPr>
              <w:t>Funcția deținută in cadrul autorității contractante</w:t>
            </w:r>
          </w:p>
          <w:p w14:paraId="047E3C91" w14:textId="77777777" w:rsidR="00552F4E" w:rsidRPr="00552F4E" w:rsidRDefault="00552F4E" w:rsidP="00FD308B">
            <w:pPr>
              <w:widowControl w:val="0"/>
              <w:rPr>
                <w:b/>
                <w:bCs/>
                <w:iCs/>
                <w:sz w:val="24"/>
                <w:szCs w:val="24"/>
                <w:lang w:val="pt-PT"/>
              </w:rPr>
            </w:pPr>
          </w:p>
          <w:p w14:paraId="79E63547" w14:textId="77777777" w:rsidR="00552F4E" w:rsidRPr="00552F4E" w:rsidRDefault="00552F4E" w:rsidP="00FD308B">
            <w:pPr>
              <w:widowControl w:val="0"/>
              <w:rPr>
                <w:b/>
                <w:bCs/>
                <w:iCs/>
                <w:sz w:val="24"/>
                <w:szCs w:val="24"/>
                <w:lang w:val="pt-PT"/>
              </w:rPr>
            </w:pPr>
          </w:p>
        </w:tc>
      </w:tr>
      <w:tr w:rsidR="00552F4E" w:rsidRPr="00552F4E" w14:paraId="02EB41B1" w14:textId="77777777" w:rsidTr="00594AA3">
        <w:trPr>
          <w:trHeight w:hRule="exact" w:val="382"/>
        </w:trPr>
        <w:tc>
          <w:tcPr>
            <w:tcW w:w="566" w:type="dxa"/>
          </w:tcPr>
          <w:p w14:paraId="43D144D8" w14:textId="3B0AE770" w:rsidR="00552F4E" w:rsidRPr="00594AA3" w:rsidRDefault="00552F4E" w:rsidP="00FD308B">
            <w:pPr>
              <w:widowControl w:val="0"/>
              <w:rPr>
                <w:b/>
                <w:bCs/>
                <w:iCs/>
                <w:sz w:val="24"/>
                <w:szCs w:val="24"/>
                <w:lang w:val="pt-PT"/>
              </w:rPr>
            </w:pPr>
            <w:r w:rsidRPr="00594AA3">
              <w:rPr>
                <w:b/>
                <w:bCs/>
                <w:iCs/>
                <w:sz w:val="24"/>
                <w:szCs w:val="24"/>
                <w:lang w:val="pt-PT"/>
              </w:rPr>
              <w:t>1</w:t>
            </w:r>
            <w:r w:rsidR="00594AA3" w:rsidRPr="00594AA3">
              <w:rPr>
                <w:b/>
                <w:bCs/>
                <w:iCs/>
                <w:sz w:val="24"/>
                <w:szCs w:val="24"/>
                <w:lang w:val="pt-PT"/>
              </w:rPr>
              <w:t>.</w:t>
            </w:r>
          </w:p>
        </w:tc>
        <w:tc>
          <w:tcPr>
            <w:tcW w:w="3537" w:type="dxa"/>
          </w:tcPr>
          <w:p w14:paraId="2DFEC5DA" w14:textId="15063FAE" w:rsidR="00552F4E" w:rsidRPr="00552F4E" w:rsidRDefault="00594AA3" w:rsidP="00FD308B">
            <w:pPr>
              <w:widowControl w:val="0"/>
              <w:rPr>
                <w:b/>
                <w:bCs/>
                <w:iCs/>
                <w:sz w:val="24"/>
                <w:szCs w:val="24"/>
                <w:lang w:val="en-US"/>
              </w:rPr>
            </w:pPr>
            <w:r w:rsidRPr="00552F4E">
              <w:rPr>
                <w:b/>
                <w:bCs/>
                <w:iCs/>
                <w:sz w:val="24"/>
                <w:szCs w:val="24"/>
                <w:lang w:val="en-US"/>
              </w:rPr>
              <w:t xml:space="preserve">George </w:t>
            </w:r>
            <w:proofErr w:type="spellStart"/>
            <w:r w:rsidRPr="00552F4E">
              <w:rPr>
                <w:b/>
                <w:bCs/>
                <w:iCs/>
                <w:sz w:val="24"/>
                <w:szCs w:val="24"/>
                <w:lang w:val="en-US"/>
              </w:rPr>
              <w:t>Scripcaru</w:t>
            </w:r>
            <w:proofErr w:type="spellEnd"/>
          </w:p>
        </w:tc>
        <w:tc>
          <w:tcPr>
            <w:tcW w:w="5811" w:type="dxa"/>
            <w:gridSpan w:val="4"/>
          </w:tcPr>
          <w:p w14:paraId="6D481F72" w14:textId="77777777" w:rsidR="00552F4E" w:rsidRPr="00552F4E" w:rsidRDefault="00552F4E" w:rsidP="00D64688">
            <w:pPr>
              <w:widowControl w:val="0"/>
              <w:ind w:left="5"/>
              <w:rPr>
                <w:bCs/>
                <w:iCs/>
                <w:sz w:val="24"/>
                <w:szCs w:val="24"/>
                <w:lang w:val="pt-PT"/>
              </w:rPr>
            </w:pPr>
            <w:r w:rsidRPr="00552F4E">
              <w:rPr>
                <w:bCs/>
                <w:iCs/>
                <w:sz w:val="24"/>
                <w:szCs w:val="24"/>
                <w:lang w:val="pt-PT"/>
              </w:rPr>
              <w:t xml:space="preserve">Primar al Municipiului </w:t>
            </w:r>
            <w:r w:rsidRPr="00552F4E">
              <w:rPr>
                <w:bCs/>
                <w:iCs/>
                <w:sz w:val="24"/>
                <w:szCs w:val="24"/>
                <w:lang w:val="da-DK"/>
              </w:rPr>
              <w:t>Brașov,</w:t>
            </w:r>
          </w:p>
        </w:tc>
      </w:tr>
      <w:tr w:rsidR="00552F4E" w:rsidRPr="00552F4E" w14:paraId="5F1D1A00" w14:textId="77777777" w:rsidTr="00594AA3">
        <w:trPr>
          <w:gridAfter w:val="1"/>
          <w:wAfter w:w="17" w:type="dxa"/>
          <w:trHeight w:hRule="exact" w:val="418"/>
        </w:trPr>
        <w:tc>
          <w:tcPr>
            <w:tcW w:w="566" w:type="dxa"/>
            <w:hideMark/>
          </w:tcPr>
          <w:p w14:paraId="1643DEB9" w14:textId="77777777" w:rsidR="00552F4E" w:rsidRPr="00552F4E" w:rsidRDefault="00552F4E" w:rsidP="00FD308B">
            <w:pPr>
              <w:widowControl w:val="0"/>
              <w:rPr>
                <w:b/>
                <w:bCs/>
                <w:iCs/>
                <w:sz w:val="24"/>
                <w:szCs w:val="24"/>
                <w:lang w:val="en-US"/>
              </w:rPr>
            </w:pPr>
            <w:r w:rsidRPr="00552F4E">
              <w:rPr>
                <w:b/>
                <w:bCs/>
                <w:iCs/>
                <w:sz w:val="24"/>
                <w:szCs w:val="24"/>
                <w:lang w:val="en-US"/>
              </w:rPr>
              <w:t>2</w:t>
            </w:r>
          </w:p>
        </w:tc>
        <w:tc>
          <w:tcPr>
            <w:tcW w:w="3537" w:type="dxa"/>
          </w:tcPr>
          <w:p w14:paraId="314A0989" w14:textId="5B337DC7" w:rsidR="00552F4E" w:rsidRPr="00552F4E" w:rsidRDefault="00594AA3" w:rsidP="00FD308B">
            <w:pPr>
              <w:widowControl w:val="0"/>
              <w:rPr>
                <w:b/>
                <w:bCs/>
                <w:iCs/>
                <w:sz w:val="24"/>
                <w:szCs w:val="24"/>
                <w:lang w:val="en-US"/>
              </w:rPr>
            </w:pPr>
            <w:r w:rsidRPr="00552F4E">
              <w:rPr>
                <w:b/>
                <w:bCs/>
                <w:iCs/>
                <w:sz w:val="24"/>
                <w:szCs w:val="24"/>
                <w:lang w:val="en-US"/>
              </w:rPr>
              <w:t xml:space="preserve">Lucian </w:t>
            </w:r>
            <w:proofErr w:type="spellStart"/>
            <w:r w:rsidRPr="00552F4E">
              <w:rPr>
                <w:b/>
                <w:bCs/>
                <w:iCs/>
                <w:sz w:val="24"/>
                <w:szCs w:val="24"/>
                <w:lang w:val="en-US"/>
              </w:rPr>
              <w:t>Patrașcu</w:t>
            </w:r>
            <w:proofErr w:type="spellEnd"/>
          </w:p>
        </w:tc>
        <w:tc>
          <w:tcPr>
            <w:tcW w:w="1134" w:type="dxa"/>
            <w:hideMark/>
          </w:tcPr>
          <w:p w14:paraId="4CE8DCC3" w14:textId="3C54CE18" w:rsidR="00552F4E" w:rsidRPr="00552F4E" w:rsidRDefault="00552F4E" w:rsidP="00FD308B">
            <w:pPr>
              <w:widowControl w:val="0"/>
              <w:rPr>
                <w:bCs/>
                <w:iCs/>
                <w:sz w:val="24"/>
                <w:szCs w:val="24"/>
                <w:lang w:val="en-US"/>
              </w:rPr>
            </w:pPr>
            <w:proofErr w:type="spellStart"/>
            <w:r w:rsidRPr="00552F4E">
              <w:rPr>
                <w:bCs/>
                <w:iCs/>
                <w:sz w:val="24"/>
                <w:szCs w:val="24"/>
                <w:lang w:val="en-US"/>
              </w:rPr>
              <w:t>Viceprimar</w:t>
            </w:r>
            <w:proofErr w:type="spellEnd"/>
            <w:r w:rsidRPr="00552F4E">
              <w:rPr>
                <w:bCs/>
                <w:iCs/>
                <w:sz w:val="24"/>
                <w:szCs w:val="24"/>
                <w:lang w:val="en-US"/>
              </w:rPr>
              <w:t xml:space="preserve"> </w:t>
            </w:r>
          </w:p>
        </w:tc>
        <w:tc>
          <w:tcPr>
            <w:tcW w:w="425" w:type="dxa"/>
            <w:hideMark/>
          </w:tcPr>
          <w:p w14:paraId="1C6A1443" w14:textId="77777777" w:rsidR="00552F4E" w:rsidRPr="00552F4E" w:rsidRDefault="00552F4E" w:rsidP="00D64688">
            <w:pPr>
              <w:widowControl w:val="0"/>
              <w:ind w:left="181"/>
              <w:rPr>
                <w:bCs/>
                <w:iCs/>
                <w:sz w:val="24"/>
                <w:szCs w:val="24"/>
                <w:lang w:val="en-US"/>
              </w:rPr>
            </w:pPr>
            <w:r w:rsidRPr="00552F4E">
              <w:rPr>
                <w:bCs/>
                <w:iCs/>
                <w:sz w:val="24"/>
                <w:szCs w:val="24"/>
                <w:lang w:val="en-US"/>
              </w:rPr>
              <w:t>al</w:t>
            </w:r>
          </w:p>
        </w:tc>
        <w:tc>
          <w:tcPr>
            <w:tcW w:w="4235" w:type="dxa"/>
            <w:hideMark/>
          </w:tcPr>
          <w:p w14:paraId="2C9805A3" w14:textId="45ADEC73" w:rsidR="00552F4E" w:rsidRPr="00552F4E" w:rsidRDefault="00552F4E" w:rsidP="00FD308B">
            <w:pPr>
              <w:widowControl w:val="0"/>
              <w:rPr>
                <w:bCs/>
                <w:iCs/>
                <w:sz w:val="24"/>
                <w:szCs w:val="24"/>
                <w:lang w:val="en-US"/>
              </w:rPr>
            </w:pPr>
            <w:proofErr w:type="spellStart"/>
            <w:r w:rsidRPr="00552F4E">
              <w:rPr>
                <w:bCs/>
                <w:iCs/>
                <w:sz w:val="24"/>
                <w:szCs w:val="24"/>
                <w:lang w:val="en-US"/>
              </w:rPr>
              <w:t>Municipiului</w:t>
            </w:r>
            <w:proofErr w:type="spellEnd"/>
            <w:r w:rsidR="00FD308B" w:rsidRPr="00552F4E">
              <w:rPr>
                <w:bCs/>
                <w:iCs/>
                <w:sz w:val="24"/>
                <w:szCs w:val="24"/>
                <w:lang w:val="da-DK"/>
              </w:rPr>
              <w:t xml:space="preserve"> Brașov,</w:t>
            </w:r>
          </w:p>
        </w:tc>
      </w:tr>
      <w:tr w:rsidR="00552F4E" w:rsidRPr="00552F4E" w14:paraId="6752AE3F" w14:textId="77777777" w:rsidTr="00594AA3">
        <w:trPr>
          <w:gridAfter w:val="1"/>
          <w:wAfter w:w="17" w:type="dxa"/>
          <w:trHeight w:hRule="exact" w:val="328"/>
        </w:trPr>
        <w:tc>
          <w:tcPr>
            <w:tcW w:w="566" w:type="dxa"/>
            <w:hideMark/>
          </w:tcPr>
          <w:p w14:paraId="7A7B5F64" w14:textId="77777777" w:rsidR="00552F4E" w:rsidRPr="00552F4E" w:rsidRDefault="00552F4E" w:rsidP="00FD308B">
            <w:pPr>
              <w:widowControl w:val="0"/>
              <w:rPr>
                <w:b/>
                <w:bCs/>
                <w:iCs/>
                <w:sz w:val="24"/>
                <w:szCs w:val="24"/>
                <w:lang w:val="en-US"/>
              </w:rPr>
            </w:pPr>
            <w:r w:rsidRPr="00552F4E">
              <w:rPr>
                <w:b/>
                <w:bCs/>
                <w:iCs/>
                <w:sz w:val="24"/>
                <w:szCs w:val="24"/>
                <w:lang w:val="en-US"/>
              </w:rPr>
              <w:t>3</w:t>
            </w:r>
          </w:p>
        </w:tc>
        <w:tc>
          <w:tcPr>
            <w:tcW w:w="3537" w:type="dxa"/>
          </w:tcPr>
          <w:p w14:paraId="3DD3C939" w14:textId="32E732F8" w:rsidR="00552F4E" w:rsidRPr="00552F4E" w:rsidRDefault="00594AA3" w:rsidP="00FD308B">
            <w:pPr>
              <w:widowControl w:val="0"/>
              <w:rPr>
                <w:b/>
                <w:bCs/>
                <w:iCs/>
                <w:sz w:val="24"/>
                <w:szCs w:val="24"/>
                <w:lang w:val="en-US"/>
              </w:rPr>
            </w:pPr>
            <w:r w:rsidRPr="00552F4E">
              <w:rPr>
                <w:b/>
                <w:bCs/>
                <w:iCs/>
                <w:sz w:val="24"/>
                <w:szCs w:val="24"/>
                <w:lang w:val="en-US"/>
              </w:rPr>
              <w:t>Dan-Dumitru Ghiță</w:t>
            </w:r>
          </w:p>
        </w:tc>
        <w:tc>
          <w:tcPr>
            <w:tcW w:w="1134" w:type="dxa"/>
            <w:hideMark/>
          </w:tcPr>
          <w:p w14:paraId="1E10FAF7" w14:textId="2245095E" w:rsidR="00552F4E" w:rsidRPr="00552F4E" w:rsidRDefault="00552F4E" w:rsidP="00FD308B">
            <w:pPr>
              <w:widowControl w:val="0"/>
              <w:rPr>
                <w:bCs/>
                <w:iCs/>
                <w:sz w:val="24"/>
                <w:szCs w:val="24"/>
                <w:lang w:val="en-US"/>
              </w:rPr>
            </w:pPr>
            <w:proofErr w:type="spellStart"/>
            <w:r w:rsidRPr="00552F4E">
              <w:rPr>
                <w:bCs/>
                <w:iCs/>
                <w:sz w:val="24"/>
                <w:szCs w:val="24"/>
                <w:lang w:val="en-US"/>
              </w:rPr>
              <w:t>Vice</w:t>
            </w:r>
            <w:r w:rsidR="00FD308B">
              <w:rPr>
                <w:bCs/>
                <w:iCs/>
                <w:sz w:val="24"/>
                <w:szCs w:val="24"/>
                <w:lang w:val="en-US"/>
              </w:rPr>
              <w:t>primar</w:t>
            </w:r>
            <w:proofErr w:type="spellEnd"/>
          </w:p>
        </w:tc>
        <w:tc>
          <w:tcPr>
            <w:tcW w:w="425" w:type="dxa"/>
            <w:hideMark/>
          </w:tcPr>
          <w:p w14:paraId="0C789B31" w14:textId="5FD4A88B" w:rsidR="00552F4E" w:rsidRPr="00552F4E" w:rsidRDefault="00D64688" w:rsidP="00FD308B">
            <w:pPr>
              <w:widowControl w:val="0"/>
              <w:rPr>
                <w:bCs/>
                <w:iCs/>
                <w:sz w:val="24"/>
                <w:szCs w:val="24"/>
                <w:lang w:val="en-US"/>
              </w:rPr>
            </w:pPr>
            <w:r>
              <w:rPr>
                <w:bCs/>
                <w:iCs/>
                <w:sz w:val="24"/>
                <w:szCs w:val="24"/>
                <w:lang w:val="en-US"/>
              </w:rPr>
              <w:t xml:space="preserve">  </w:t>
            </w:r>
            <w:r w:rsidR="00552F4E" w:rsidRPr="00552F4E">
              <w:rPr>
                <w:bCs/>
                <w:iCs/>
                <w:sz w:val="24"/>
                <w:szCs w:val="24"/>
                <w:lang w:val="en-US"/>
              </w:rPr>
              <w:t>al</w:t>
            </w:r>
          </w:p>
        </w:tc>
        <w:tc>
          <w:tcPr>
            <w:tcW w:w="4235" w:type="dxa"/>
            <w:hideMark/>
          </w:tcPr>
          <w:p w14:paraId="09E668E4" w14:textId="05C75E5D" w:rsidR="00552F4E" w:rsidRPr="00552F4E" w:rsidRDefault="00552F4E" w:rsidP="00FD308B">
            <w:pPr>
              <w:widowControl w:val="0"/>
              <w:rPr>
                <w:bCs/>
                <w:iCs/>
                <w:sz w:val="24"/>
                <w:szCs w:val="24"/>
                <w:lang w:val="en-US"/>
              </w:rPr>
            </w:pPr>
            <w:proofErr w:type="spellStart"/>
            <w:r w:rsidRPr="00552F4E">
              <w:rPr>
                <w:bCs/>
                <w:iCs/>
                <w:sz w:val="24"/>
                <w:szCs w:val="24"/>
                <w:lang w:val="en-US"/>
              </w:rPr>
              <w:t>Municipiului</w:t>
            </w:r>
            <w:proofErr w:type="spellEnd"/>
            <w:r w:rsidR="00FD308B">
              <w:rPr>
                <w:bCs/>
                <w:iCs/>
                <w:sz w:val="24"/>
                <w:szCs w:val="24"/>
                <w:lang w:val="en-US"/>
              </w:rPr>
              <w:t xml:space="preserve"> </w:t>
            </w:r>
            <w:r w:rsidR="00FD308B" w:rsidRPr="00552F4E">
              <w:rPr>
                <w:bCs/>
                <w:iCs/>
                <w:sz w:val="24"/>
                <w:szCs w:val="24"/>
                <w:lang w:val="da-DK"/>
              </w:rPr>
              <w:t>Brașov,</w:t>
            </w:r>
          </w:p>
        </w:tc>
      </w:tr>
      <w:tr w:rsidR="00552F4E" w:rsidRPr="00552F4E" w14:paraId="49853969" w14:textId="77777777" w:rsidTr="00594AA3">
        <w:trPr>
          <w:trHeight w:hRule="exact" w:val="422"/>
        </w:trPr>
        <w:tc>
          <w:tcPr>
            <w:tcW w:w="566" w:type="dxa"/>
            <w:hideMark/>
          </w:tcPr>
          <w:p w14:paraId="69F3824C" w14:textId="77777777" w:rsidR="00552F4E" w:rsidRPr="00552F4E" w:rsidRDefault="00552F4E" w:rsidP="00FD308B">
            <w:pPr>
              <w:widowControl w:val="0"/>
              <w:rPr>
                <w:b/>
                <w:bCs/>
                <w:iCs/>
                <w:sz w:val="24"/>
                <w:szCs w:val="24"/>
                <w:lang w:val="en-US"/>
              </w:rPr>
            </w:pPr>
            <w:r w:rsidRPr="00552F4E">
              <w:rPr>
                <w:b/>
                <w:bCs/>
                <w:iCs/>
                <w:sz w:val="24"/>
                <w:szCs w:val="24"/>
                <w:lang w:val="en-US"/>
              </w:rPr>
              <w:t>4</w:t>
            </w:r>
          </w:p>
        </w:tc>
        <w:tc>
          <w:tcPr>
            <w:tcW w:w="3537" w:type="dxa"/>
          </w:tcPr>
          <w:p w14:paraId="049AA09F" w14:textId="5E497AFA" w:rsidR="00552F4E" w:rsidRPr="00552F4E" w:rsidRDefault="00594AA3" w:rsidP="00FD308B">
            <w:pPr>
              <w:widowControl w:val="0"/>
              <w:rPr>
                <w:b/>
                <w:bCs/>
                <w:iCs/>
                <w:sz w:val="24"/>
                <w:szCs w:val="24"/>
                <w:lang w:val="en-US"/>
              </w:rPr>
            </w:pPr>
            <w:r w:rsidRPr="00552F4E">
              <w:rPr>
                <w:b/>
                <w:bCs/>
                <w:iCs/>
                <w:sz w:val="24"/>
                <w:szCs w:val="24"/>
                <w:lang w:val="en-US"/>
              </w:rPr>
              <w:t>Adriana Trandafir</w:t>
            </w:r>
          </w:p>
        </w:tc>
        <w:tc>
          <w:tcPr>
            <w:tcW w:w="5811" w:type="dxa"/>
            <w:gridSpan w:val="4"/>
            <w:hideMark/>
          </w:tcPr>
          <w:p w14:paraId="4B1A42E5" w14:textId="77777777" w:rsidR="00552F4E" w:rsidRPr="00552F4E" w:rsidRDefault="00552F4E" w:rsidP="00FD308B">
            <w:pPr>
              <w:widowControl w:val="0"/>
              <w:rPr>
                <w:bCs/>
                <w:iCs/>
                <w:sz w:val="24"/>
                <w:szCs w:val="24"/>
                <w:lang w:val="pt-PT"/>
              </w:rPr>
            </w:pPr>
            <w:r w:rsidRPr="00552F4E">
              <w:rPr>
                <w:bCs/>
                <w:iCs/>
                <w:sz w:val="24"/>
                <w:szCs w:val="24"/>
                <w:lang w:val="pt-PT"/>
              </w:rPr>
              <w:t>Secretar General al Municipiului Brașov,</w:t>
            </w:r>
          </w:p>
        </w:tc>
      </w:tr>
      <w:tr w:rsidR="00552F4E" w:rsidRPr="00552F4E" w14:paraId="41B4A4CA" w14:textId="77777777" w:rsidTr="00594AA3">
        <w:trPr>
          <w:trHeight w:hRule="exact" w:val="360"/>
        </w:trPr>
        <w:tc>
          <w:tcPr>
            <w:tcW w:w="566" w:type="dxa"/>
            <w:hideMark/>
          </w:tcPr>
          <w:p w14:paraId="16F85267" w14:textId="77777777" w:rsidR="00552F4E" w:rsidRPr="00552F4E" w:rsidRDefault="00552F4E" w:rsidP="00FD308B">
            <w:pPr>
              <w:widowControl w:val="0"/>
              <w:rPr>
                <w:b/>
                <w:bCs/>
                <w:iCs/>
                <w:sz w:val="24"/>
                <w:szCs w:val="24"/>
                <w:lang w:val="en-US"/>
              </w:rPr>
            </w:pPr>
            <w:r w:rsidRPr="00552F4E">
              <w:rPr>
                <w:b/>
                <w:bCs/>
                <w:iCs/>
                <w:sz w:val="24"/>
                <w:szCs w:val="24"/>
                <w:lang w:val="en-US"/>
              </w:rPr>
              <w:t>5</w:t>
            </w:r>
          </w:p>
        </w:tc>
        <w:tc>
          <w:tcPr>
            <w:tcW w:w="3537" w:type="dxa"/>
          </w:tcPr>
          <w:p w14:paraId="31626BE9" w14:textId="44461A14" w:rsidR="00552F4E" w:rsidRPr="00552F4E" w:rsidRDefault="00594AA3" w:rsidP="00FD308B">
            <w:pPr>
              <w:widowControl w:val="0"/>
              <w:rPr>
                <w:b/>
                <w:bCs/>
                <w:iCs/>
                <w:sz w:val="24"/>
                <w:szCs w:val="24"/>
                <w:lang w:val="en-US"/>
              </w:rPr>
            </w:pPr>
            <w:r w:rsidRPr="00552F4E">
              <w:rPr>
                <w:b/>
                <w:bCs/>
                <w:iCs/>
                <w:sz w:val="24"/>
                <w:szCs w:val="24"/>
                <w:lang w:val="en-US"/>
              </w:rPr>
              <w:t>Laszlo Barabas</w:t>
            </w:r>
          </w:p>
        </w:tc>
        <w:tc>
          <w:tcPr>
            <w:tcW w:w="5811" w:type="dxa"/>
            <w:gridSpan w:val="4"/>
            <w:hideMark/>
          </w:tcPr>
          <w:p w14:paraId="60FF6AE4" w14:textId="77777777" w:rsidR="00552F4E" w:rsidRPr="00552F4E" w:rsidRDefault="00552F4E" w:rsidP="00FD308B">
            <w:pPr>
              <w:widowControl w:val="0"/>
              <w:rPr>
                <w:bCs/>
                <w:iCs/>
                <w:sz w:val="24"/>
                <w:szCs w:val="24"/>
                <w:lang w:val="pt-PT"/>
              </w:rPr>
            </w:pPr>
            <w:r w:rsidRPr="00552F4E">
              <w:rPr>
                <w:bCs/>
                <w:iCs/>
                <w:sz w:val="24"/>
                <w:szCs w:val="24"/>
                <w:lang w:val="pt-PT"/>
              </w:rPr>
              <w:t xml:space="preserve">Administrator Public al Municipiului </w:t>
            </w:r>
            <w:r w:rsidRPr="00552F4E">
              <w:rPr>
                <w:bCs/>
                <w:iCs/>
                <w:sz w:val="24"/>
                <w:szCs w:val="24"/>
                <w:lang w:val="da-DK"/>
              </w:rPr>
              <w:t>Brașov,</w:t>
            </w:r>
          </w:p>
        </w:tc>
      </w:tr>
      <w:tr w:rsidR="00552F4E" w:rsidRPr="00552F4E" w14:paraId="5DFA10FD" w14:textId="77777777" w:rsidTr="00594AA3">
        <w:trPr>
          <w:trHeight w:hRule="exact" w:val="395"/>
        </w:trPr>
        <w:tc>
          <w:tcPr>
            <w:tcW w:w="566" w:type="dxa"/>
            <w:hideMark/>
          </w:tcPr>
          <w:p w14:paraId="4A22ABCE" w14:textId="77777777" w:rsidR="00552F4E" w:rsidRPr="00552F4E" w:rsidRDefault="00552F4E" w:rsidP="00FD308B">
            <w:pPr>
              <w:widowControl w:val="0"/>
              <w:rPr>
                <w:b/>
                <w:bCs/>
                <w:iCs/>
                <w:sz w:val="24"/>
                <w:szCs w:val="24"/>
                <w:lang w:val="en-US"/>
              </w:rPr>
            </w:pPr>
            <w:r w:rsidRPr="00552F4E">
              <w:rPr>
                <w:b/>
                <w:bCs/>
                <w:iCs/>
                <w:sz w:val="24"/>
                <w:szCs w:val="24"/>
                <w:lang w:val="en-US"/>
              </w:rPr>
              <w:t>6</w:t>
            </w:r>
          </w:p>
        </w:tc>
        <w:tc>
          <w:tcPr>
            <w:tcW w:w="3537" w:type="dxa"/>
            <w:hideMark/>
          </w:tcPr>
          <w:p w14:paraId="2F25D02F" w14:textId="0DCC0AE5" w:rsidR="00552F4E" w:rsidRPr="00552F4E" w:rsidRDefault="00594AA3" w:rsidP="00FD308B">
            <w:pPr>
              <w:widowControl w:val="0"/>
              <w:rPr>
                <w:b/>
                <w:bCs/>
                <w:iCs/>
                <w:sz w:val="24"/>
                <w:szCs w:val="24"/>
                <w:lang w:val="en-US"/>
              </w:rPr>
            </w:pPr>
            <w:r w:rsidRPr="00552F4E">
              <w:rPr>
                <w:b/>
                <w:bCs/>
                <w:iCs/>
                <w:sz w:val="24"/>
                <w:szCs w:val="24"/>
                <w:lang w:val="en-US"/>
              </w:rPr>
              <w:t xml:space="preserve">Doru </w:t>
            </w:r>
            <w:proofErr w:type="spellStart"/>
            <w:r w:rsidRPr="00552F4E">
              <w:rPr>
                <w:b/>
                <w:bCs/>
                <w:iCs/>
                <w:sz w:val="24"/>
                <w:szCs w:val="24"/>
                <w:lang w:val="en-US"/>
              </w:rPr>
              <w:t>Telembeci</w:t>
            </w:r>
            <w:proofErr w:type="spellEnd"/>
          </w:p>
        </w:tc>
        <w:tc>
          <w:tcPr>
            <w:tcW w:w="5811" w:type="dxa"/>
            <w:gridSpan w:val="4"/>
            <w:hideMark/>
          </w:tcPr>
          <w:p w14:paraId="0A6BA087" w14:textId="77777777" w:rsidR="00552F4E" w:rsidRPr="00552F4E" w:rsidRDefault="00552F4E" w:rsidP="00FD308B">
            <w:pPr>
              <w:widowControl w:val="0"/>
              <w:rPr>
                <w:bCs/>
                <w:iCs/>
                <w:sz w:val="24"/>
                <w:szCs w:val="24"/>
                <w:lang w:val="pt-PT"/>
              </w:rPr>
            </w:pPr>
            <w:r w:rsidRPr="00552F4E">
              <w:rPr>
                <w:bCs/>
                <w:iCs/>
                <w:sz w:val="24"/>
                <w:szCs w:val="24"/>
                <w:lang w:val="pt-PT"/>
              </w:rPr>
              <w:t>Director Executiv, Direcția Tehnică</w:t>
            </w:r>
          </w:p>
        </w:tc>
      </w:tr>
      <w:tr w:rsidR="00552F4E" w:rsidRPr="00552F4E" w14:paraId="4FCA7D23" w14:textId="77777777" w:rsidTr="00594AA3">
        <w:trPr>
          <w:trHeight w:hRule="exact" w:val="558"/>
        </w:trPr>
        <w:tc>
          <w:tcPr>
            <w:tcW w:w="566" w:type="dxa"/>
            <w:hideMark/>
          </w:tcPr>
          <w:p w14:paraId="5D6AB1B8" w14:textId="77777777" w:rsidR="00552F4E" w:rsidRPr="00552F4E" w:rsidRDefault="00552F4E" w:rsidP="00FD308B">
            <w:pPr>
              <w:widowControl w:val="0"/>
              <w:rPr>
                <w:b/>
                <w:bCs/>
                <w:iCs/>
                <w:sz w:val="24"/>
                <w:szCs w:val="24"/>
                <w:lang w:val="en-US"/>
              </w:rPr>
            </w:pPr>
            <w:r w:rsidRPr="00552F4E">
              <w:rPr>
                <w:b/>
                <w:bCs/>
                <w:iCs/>
                <w:sz w:val="24"/>
                <w:szCs w:val="24"/>
                <w:lang w:val="en-US"/>
              </w:rPr>
              <w:t>7</w:t>
            </w:r>
          </w:p>
        </w:tc>
        <w:tc>
          <w:tcPr>
            <w:tcW w:w="3537" w:type="dxa"/>
            <w:vAlign w:val="center"/>
            <w:hideMark/>
          </w:tcPr>
          <w:p w14:paraId="6130CAB1" w14:textId="669666B4" w:rsidR="00552F4E" w:rsidRPr="00552F4E" w:rsidRDefault="00594AA3" w:rsidP="00FD308B">
            <w:pPr>
              <w:widowControl w:val="0"/>
              <w:rPr>
                <w:b/>
                <w:bCs/>
                <w:iCs/>
                <w:sz w:val="24"/>
                <w:szCs w:val="24"/>
                <w:lang w:val="en-US"/>
              </w:rPr>
            </w:pPr>
            <w:r w:rsidRPr="00552F4E">
              <w:rPr>
                <w:b/>
                <w:bCs/>
                <w:iCs/>
                <w:sz w:val="24"/>
                <w:szCs w:val="24"/>
              </w:rPr>
              <w:t>Claudia Niculina Radu</w:t>
            </w:r>
          </w:p>
        </w:tc>
        <w:tc>
          <w:tcPr>
            <w:tcW w:w="5811" w:type="dxa"/>
            <w:gridSpan w:val="4"/>
            <w:vAlign w:val="center"/>
            <w:hideMark/>
          </w:tcPr>
          <w:p w14:paraId="7673B3ED" w14:textId="77777777" w:rsidR="00552F4E" w:rsidRPr="00552F4E" w:rsidRDefault="00552F4E" w:rsidP="00FD308B">
            <w:pPr>
              <w:widowControl w:val="0"/>
              <w:rPr>
                <w:bCs/>
                <w:iCs/>
                <w:sz w:val="24"/>
                <w:szCs w:val="24"/>
                <w:lang w:val="en-US"/>
              </w:rPr>
            </w:pPr>
            <w:r w:rsidRPr="00552F4E">
              <w:rPr>
                <w:bCs/>
                <w:iCs/>
                <w:sz w:val="24"/>
                <w:szCs w:val="24"/>
              </w:rPr>
              <w:t>Director Economic, Direcţia Economică</w:t>
            </w:r>
          </w:p>
        </w:tc>
      </w:tr>
      <w:tr w:rsidR="00552F4E" w:rsidRPr="00552F4E" w14:paraId="393FC6F6" w14:textId="77777777" w:rsidTr="00594AA3">
        <w:trPr>
          <w:trHeight w:hRule="exact" w:val="469"/>
        </w:trPr>
        <w:tc>
          <w:tcPr>
            <w:tcW w:w="566" w:type="dxa"/>
            <w:hideMark/>
          </w:tcPr>
          <w:p w14:paraId="262F933D" w14:textId="77777777" w:rsidR="00552F4E" w:rsidRPr="00552F4E" w:rsidRDefault="00552F4E" w:rsidP="00FD308B">
            <w:pPr>
              <w:widowControl w:val="0"/>
              <w:rPr>
                <w:b/>
                <w:bCs/>
                <w:iCs/>
                <w:sz w:val="24"/>
                <w:szCs w:val="24"/>
                <w:lang w:val="en-US"/>
              </w:rPr>
            </w:pPr>
            <w:r w:rsidRPr="00552F4E">
              <w:rPr>
                <w:b/>
                <w:bCs/>
                <w:iCs/>
                <w:sz w:val="24"/>
                <w:szCs w:val="24"/>
                <w:lang w:val="en-US"/>
              </w:rPr>
              <w:t>8</w:t>
            </w:r>
          </w:p>
        </w:tc>
        <w:tc>
          <w:tcPr>
            <w:tcW w:w="3537" w:type="dxa"/>
            <w:hideMark/>
          </w:tcPr>
          <w:p w14:paraId="0A3057BE" w14:textId="121DDC48" w:rsidR="00552F4E" w:rsidRPr="00552F4E" w:rsidRDefault="00594AA3" w:rsidP="00FD308B">
            <w:pPr>
              <w:widowControl w:val="0"/>
              <w:rPr>
                <w:b/>
                <w:bCs/>
                <w:iCs/>
                <w:sz w:val="24"/>
                <w:szCs w:val="24"/>
                <w:lang w:val="en-US"/>
              </w:rPr>
            </w:pPr>
            <w:r w:rsidRPr="00552F4E">
              <w:rPr>
                <w:b/>
                <w:bCs/>
                <w:iCs/>
                <w:sz w:val="24"/>
                <w:szCs w:val="24"/>
                <w:lang w:val="en-US"/>
              </w:rPr>
              <w:t xml:space="preserve">Viorica </w:t>
            </w:r>
            <w:proofErr w:type="spellStart"/>
            <w:r w:rsidRPr="00552F4E">
              <w:rPr>
                <w:b/>
                <w:bCs/>
                <w:iCs/>
                <w:sz w:val="24"/>
                <w:szCs w:val="24"/>
                <w:lang w:val="en-US"/>
              </w:rPr>
              <w:t>Cristolovean</w:t>
            </w:r>
            <w:proofErr w:type="spellEnd"/>
          </w:p>
        </w:tc>
        <w:tc>
          <w:tcPr>
            <w:tcW w:w="5811" w:type="dxa"/>
            <w:gridSpan w:val="4"/>
            <w:hideMark/>
          </w:tcPr>
          <w:p w14:paraId="5C4409FB" w14:textId="77777777" w:rsidR="00552F4E" w:rsidRPr="00552F4E" w:rsidRDefault="00552F4E" w:rsidP="00FD308B">
            <w:pPr>
              <w:widowControl w:val="0"/>
              <w:rPr>
                <w:bCs/>
                <w:iCs/>
                <w:sz w:val="24"/>
                <w:szCs w:val="24"/>
                <w:lang w:val="en-US"/>
              </w:rPr>
            </w:pPr>
            <w:proofErr w:type="spellStart"/>
            <w:r w:rsidRPr="00552F4E">
              <w:rPr>
                <w:bCs/>
                <w:iCs/>
                <w:sz w:val="24"/>
                <w:szCs w:val="24"/>
                <w:lang w:val="en-US"/>
              </w:rPr>
              <w:t>Șef</w:t>
            </w:r>
            <w:proofErr w:type="spellEnd"/>
            <w:r w:rsidRPr="00552F4E">
              <w:rPr>
                <w:bCs/>
                <w:iCs/>
                <w:sz w:val="24"/>
                <w:szCs w:val="24"/>
                <w:lang w:val="en-US"/>
              </w:rPr>
              <w:t xml:space="preserve"> </w:t>
            </w:r>
            <w:proofErr w:type="spellStart"/>
            <w:r w:rsidRPr="00552F4E">
              <w:rPr>
                <w:bCs/>
                <w:iCs/>
                <w:sz w:val="24"/>
                <w:szCs w:val="24"/>
                <w:lang w:val="en-US"/>
              </w:rPr>
              <w:t>Serviciul</w:t>
            </w:r>
            <w:proofErr w:type="spellEnd"/>
            <w:r w:rsidRPr="00552F4E">
              <w:rPr>
                <w:bCs/>
                <w:iCs/>
                <w:sz w:val="24"/>
                <w:szCs w:val="24"/>
                <w:lang w:val="en-US"/>
              </w:rPr>
              <w:t xml:space="preserve"> </w:t>
            </w:r>
            <w:proofErr w:type="spellStart"/>
            <w:r w:rsidRPr="00552F4E">
              <w:rPr>
                <w:bCs/>
                <w:iCs/>
                <w:sz w:val="24"/>
                <w:szCs w:val="24"/>
                <w:lang w:val="en-US"/>
              </w:rPr>
              <w:t>Financiar</w:t>
            </w:r>
            <w:proofErr w:type="spellEnd"/>
            <w:r w:rsidRPr="00552F4E">
              <w:rPr>
                <w:bCs/>
                <w:iCs/>
                <w:sz w:val="24"/>
                <w:szCs w:val="24"/>
                <w:lang w:val="en-US"/>
              </w:rPr>
              <w:t xml:space="preserve"> </w:t>
            </w:r>
            <w:proofErr w:type="spellStart"/>
            <w:r w:rsidRPr="00552F4E">
              <w:rPr>
                <w:bCs/>
                <w:iCs/>
                <w:sz w:val="24"/>
                <w:szCs w:val="24"/>
                <w:lang w:val="en-US"/>
              </w:rPr>
              <w:t>Contabilitate</w:t>
            </w:r>
            <w:proofErr w:type="spellEnd"/>
          </w:p>
        </w:tc>
      </w:tr>
      <w:tr w:rsidR="00552F4E" w:rsidRPr="00552F4E" w14:paraId="32D622AF" w14:textId="77777777" w:rsidTr="00594AA3">
        <w:trPr>
          <w:trHeight w:hRule="exact" w:val="482"/>
        </w:trPr>
        <w:tc>
          <w:tcPr>
            <w:tcW w:w="566" w:type="dxa"/>
            <w:hideMark/>
          </w:tcPr>
          <w:p w14:paraId="5EC0B0F8" w14:textId="77777777" w:rsidR="00552F4E" w:rsidRPr="00552F4E" w:rsidRDefault="00552F4E" w:rsidP="00FD308B">
            <w:pPr>
              <w:widowControl w:val="0"/>
              <w:rPr>
                <w:b/>
                <w:bCs/>
                <w:iCs/>
                <w:sz w:val="24"/>
                <w:szCs w:val="24"/>
                <w:lang w:val="en-US"/>
              </w:rPr>
            </w:pPr>
            <w:r w:rsidRPr="00552F4E">
              <w:rPr>
                <w:b/>
                <w:bCs/>
                <w:iCs/>
                <w:sz w:val="24"/>
                <w:szCs w:val="24"/>
                <w:lang w:val="en-US"/>
              </w:rPr>
              <w:t>9</w:t>
            </w:r>
          </w:p>
        </w:tc>
        <w:tc>
          <w:tcPr>
            <w:tcW w:w="3537" w:type="dxa"/>
            <w:hideMark/>
          </w:tcPr>
          <w:p w14:paraId="2151FFA0" w14:textId="57168929" w:rsidR="00552F4E" w:rsidRPr="00552F4E" w:rsidRDefault="00594AA3" w:rsidP="00FD308B">
            <w:pPr>
              <w:widowControl w:val="0"/>
              <w:rPr>
                <w:b/>
                <w:bCs/>
                <w:iCs/>
                <w:sz w:val="24"/>
                <w:szCs w:val="24"/>
                <w:lang w:val="en-US"/>
              </w:rPr>
            </w:pPr>
            <w:r w:rsidRPr="00552F4E">
              <w:rPr>
                <w:b/>
                <w:bCs/>
                <w:iCs/>
                <w:sz w:val="24"/>
                <w:szCs w:val="24"/>
                <w:lang w:val="en-US"/>
              </w:rPr>
              <w:t>Maria  Oprea</w:t>
            </w:r>
          </w:p>
        </w:tc>
        <w:tc>
          <w:tcPr>
            <w:tcW w:w="5811" w:type="dxa"/>
            <w:gridSpan w:val="4"/>
            <w:hideMark/>
          </w:tcPr>
          <w:p w14:paraId="7F2112AB" w14:textId="77777777" w:rsidR="00552F4E" w:rsidRPr="00552F4E" w:rsidRDefault="00552F4E" w:rsidP="00FD308B">
            <w:pPr>
              <w:widowControl w:val="0"/>
              <w:rPr>
                <w:bCs/>
                <w:iCs/>
                <w:sz w:val="24"/>
                <w:szCs w:val="24"/>
                <w:lang w:val="en-US"/>
              </w:rPr>
            </w:pPr>
            <w:proofErr w:type="spellStart"/>
            <w:r w:rsidRPr="00552F4E">
              <w:rPr>
                <w:bCs/>
                <w:iCs/>
                <w:sz w:val="24"/>
                <w:szCs w:val="24"/>
                <w:lang w:val="en-US"/>
              </w:rPr>
              <w:t>Sef</w:t>
            </w:r>
            <w:proofErr w:type="spellEnd"/>
            <w:r w:rsidRPr="00552F4E">
              <w:rPr>
                <w:bCs/>
                <w:iCs/>
                <w:sz w:val="24"/>
                <w:szCs w:val="24"/>
                <w:lang w:val="en-US"/>
              </w:rPr>
              <w:t xml:space="preserve">  </w:t>
            </w:r>
            <w:proofErr w:type="spellStart"/>
            <w:r w:rsidRPr="00552F4E">
              <w:rPr>
                <w:bCs/>
                <w:iCs/>
                <w:sz w:val="24"/>
                <w:szCs w:val="24"/>
                <w:lang w:val="en-US"/>
              </w:rPr>
              <w:t>Serviciul</w:t>
            </w:r>
            <w:proofErr w:type="spellEnd"/>
            <w:r w:rsidRPr="00552F4E">
              <w:rPr>
                <w:bCs/>
                <w:iCs/>
                <w:sz w:val="24"/>
                <w:szCs w:val="24"/>
                <w:lang w:val="en-US"/>
              </w:rPr>
              <w:t xml:space="preserve"> </w:t>
            </w:r>
            <w:proofErr w:type="spellStart"/>
            <w:r w:rsidRPr="00552F4E">
              <w:rPr>
                <w:bCs/>
                <w:iCs/>
                <w:sz w:val="24"/>
                <w:szCs w:val="24"/>
                <w:lang w:val="en-US"/>
              </w:rPr>
              <w:t>Buget</w:t>
            </w:r>
            <w:proofErr w:type="spellEnd"/>
            <w:r w:rsidRPr="00552F4E">
              <w:rPr>
                <w:bCs/>
                <w:iCs/>
                <w:sz w:val="24"/>
                <w:szCs w:val="24"/>
                <w:lang w:val="en-US"/>
              </w:rPr>
              <w:t xml:space="preserve"> CFP</w:t>
            </w:r>
          </w:p>
        </w:tc>
      </w:tr>
      <w:tr w:rsidR="00552F4E" w:rsidRPr="00552F4E" w14:paraId="7458882A" w14:textId="77777777" w:rsidTr="00594AA3">
        <w:trPr>
          <w:trHeight w:hRule="exact" w:val="394"/>
        </w:trPr>
        <w:tc>
          <w:tcPr>
            <w:tcW w:w="566" w:type="dxa"/>
            <w:hideMark/>
          </w:tcPr>
          <w:p w14:paraId="5BFD5117" w14:textId="77777777" w:rsidR="00552F4E" w:rsidRPr="00552F4E" w:rsidRDefault="00552F4E" w:rsidP="00FD308B">
            <w:pPr>
              <w:widowControl w:val="0"/>
              <w:rPr>
                <w:b/>
                <w:bCs/>
                <w:iCs/>
                <w:sz w:val="24"/>
                <w:szCs w:val="24"/>
                <w:lang w:val="en-US"/>
              </w:rPr>
            </w:pPr>
            <w:r w:rsidRPr="00552F4E">
              <w:rPr>
                <w:b/>
                <w:bCs/>
                <w:iCs/>
                <w:sz w:val="24"/>
                <w:szCs w:val="24"/>
                <w:lang w:val="en-US"/>
              </w:rPr>
              <w:t>11</w:t>
            </w:r>
          </w:p>
        </w:tc>
        <w:tc>
          <w:tcPr>
            <w:tcW w:w="3537" w:type="dxa"/>
            <w:hideMark/>
          </w:tcPr>
          <w:p w14:paraId="201CBE11" w14:textId="015FA985" w:rsidR="00552F4E" w:rsidRPr="00552F4E" w:rsidRDefault="00594AA3" w:rsidP="00FD308B">
            <w:pPr>
              <w:widowControl w:val="0"/>
              <w:rPr>
                <w:b/>
                <w:bCs/>
                <w:iCs/>
                <w:sz w:val="24"/>
                <w:szCs w:val="24"/>
                <w:lang w:val="en-US"/>
              </w:rPr>
            </w:pPr>
            <w:r w:rsidRPr="00552F4E">
              <w:rPr>
                <w:b/>
                <w:bCs/>
                <w:iCs/>
                <w:sz w:val="24"/>
                <w:szCs w:val="24"/>
                <w:lang w:val="en-US"/>
              </w:rPr>
              <w:t xml:space="preserve">Georgeta </w:t>
            </w:r>
            <w:proofErr w:type="spellStart"/>
            <w:r w:rsidRPr="00552F4E">
              <w:rPr>
                <w:b/>
                <w:bCs/>
                <w:iCs/>
                <w:sz w:val="24"/>
                <w:szCs w:val="24"/>
                <w:lang w:val="en-US"/>
              </w:rPr>
              <w:t>Souca</w:t>
            </w:r>
            <w:proofErr w:type="spellEnd"/>
          </w:p>
        </w:tc>
        <w:tc>
          <w:tcPr>
            <w:tcW w:w="5811" w:type="dxa"/>
            <w:gridSpan w:val="4"/>
            <w:hideMark/>
          </w:tcPr>
          <w:p w14:paraId="23E71D37" w14:textId="05B8417E" w:rsidR="00552F4E" w:rsidRPr="00552F4E" w:rsidRDefault="00552F4E" w:rsidP="00FD308B">
            <w:pPr>
              <w:widowControl w:val="0"/>
              <w:rPr>
                <w:bCs/>
                <w:iCs/>
                <w:sz w:val="24"/>
                <w:szCs w:val="24"/>
                <w:lang w:val="pt-PT"/>
              </w:rPr>
            </w:pPr>
            <w:r w:rsidRPr="00552F4E">
              <w:rPr>
                <w:bCs/>
                <w:iCs/>
                <w:sz w:val="24"/>
                <w:szCs w:val="24"/>
                <w:lang w:val="pt-PT"/>
              </w:rPr>
              <w:t>Director, Direcția Juridică și A</w:t>
            </w:r>
            <w:r w:rsidR="00D64688">
              <w:rPr>
                <w:bCs/>
                <w:iCs/>
                <w:sz w:val="24"/>
                <w:szCs w:val="24"/>
                <w:lang w:val="pt-PT"/>
              </w:rPr>
              <w:t>.</w:t>
            </w:r>
            <w:r w:rsidRPr="00552F4E">
              <w:rPr>
                <w:bCs/>
                <w:iCs/>
                <w:sz w:val="24"/>
                <w:szCs w:val="24"/>
                <w:lang w:val="pt-PT"/>
              </w:rPr>
              <w:t>P</w:t>
            </w:r>
            <w:r w:rsidR="00D64688">
              <w:rPr>
                <w:bCs/>
                <w:iCs/>
                <w:sz w:val="24"/>
                <w:szCs w:val="24"/>
                <w:lang w:val="pt-PT"/>
              </w:rPr>
              <w:t>.</w:t>
            </w:r>
            <w:r w:rsidRPr="00552F4E">
              <w:rPr>
                <w:bCs/>
                <w:iCs/>
                <w:sz w:val="24"/>
                <w:szCs w:val="24"/>
                <w:lang w:val="pt-PT"/>
              </w:rPr>
              <w:t>L</w:t>
            </w:r>
            <w:r w:rsidR="00D64688">
              <w:rPr>
                <w:bCs/>
                <w:iCs/>
                <w:sz w:val="24"/>
                <w:szCs w:val="24"/>
                <w:lang w:val="pt-PT"/>
              </w:rPr>
              <w:t>.</w:t>
            </w:r>
            <w:r w:rsidRPr="00552F4E">
              <w:rPr>
                <w:bCs/>
                <w:iCs/>
                <w:sz w:val="24"/>
                <w:szCs w:val="24"/>
                <w:lang w:val="pt-PT"/>
              </w:rPr>
              <w:t>P</w:t>
            </w:r>
            <w:r w:rsidR="00D64688">
              <w:rPr>
                <w:bCs/>
                <w:iCs/>
                <w:sz w:val="24"/>
                <w:szCs w:val="24"/>
                <w:lang w:val="pt-PT"/>
              </w:rPr>
              <w:t>.</w:t>
            </w:r>
          </w:p>
        </w:tc>
      </w:tr>
      <w:tr w:rsidR="00552F4E" w:rsidRPr="00552F4E" w14:paraId="13995EC1" w14:textId="77777777" w:rsidTr="00594AA3">
        <w:trPr>
          <w:trHeight w:hRule="exact" w:val="398"/>
        </w:trPr>
        <w:tc>
          <w:tcPr>
            <w:tcW w:w="566" w:type="dxa"/>
            <w:hideMark/>
          </w:tcPr>
          <w:p w14:paraId="036CB483" w14:textId="77777777" w:rsidR="00552F4E" w:rsidRPr="00552F4E" w:rsidRDefault="00552F4E" w:rsidP="00FD308B">
            <w:pPr>
              <w:widowControl w:val="0"/>
              <w:rPr>
                <w:b/>
                <w:bCs/>
                <w:iCs/>
                <w:sz w:val="24"/>
                <w:szCs w:val="24"/>
                <w:lang w:val="en-US"/>
              </w:rPr>
            </w:pPr>
            <w:r w:rsidRPr="00552F4E">
              <w:rPr>
                <w:b/>
                <w:bCs/>
                <w:iCs/>
                <w:sz w:val="24"/>
                <w:szCs w:val="24"/>
                <w:lang w:val="en-US"/>
              </w:rPr>
              <w:t>12</w:t>
            </w:r>
          </w:p>
        </w:tc>
        <w:tc>
          <w:tcPr>
            <w:tcW w:w="3537" w:type="dxa"/>
            <w:hideMark/>
          </w:tcPr>
          <w:p w14:paraId="7C55C5CD" w14:textId="18313268" w:rsidR="00552F4E" w:rsidRPr="00552F4E" w:rsidRDefault="00594AA3" w:rsidP="00FD308B">
            <w:pPr>
              <w:widowControl w:val="0"/>
              <w:rPr>
                <w:b/>
                <w:bCs/>
                <w:iCs/>
                <w:sz w:val="24"/>
                <w:szCs w:val="24"/>
                <w:lang w:val="en-US"/>
              </w:rPr>
            </w:pPr>
            <w:r w:rsidRPr="00552F4E">
              <w:rPr>
                <w:b/>
                <w:bCs/>
                <w:iCs/>
                <w:sz w:val="24"/>
                <w:szCs w:val="24"/>
                <w:lang w:val="en-US"/>
              </w:rPr>
              <w:t xml:space="preserve">Paula </w:t>
            </w:r>
            <w:proofErr w:type="spellStart"/>
            <w:r w:rsidRPr="00552F4E">
              <w:rPr>
                <w:b/>
                <w:bCs/>
                <w:iCs/>
                <w:sz w:val="24"/>
                <w:szCs w:val="24"/>
                <w:lang w:val="en-US"/>
              </w:rPr>
              <w:t>Pitiș</w:t>
            </w:r>
            <w:proofErr w:type="spellEnd"/>
          </w:p>
        </w:tc>
        <w:tc>
          <w:tcPr>
            <w:tcW w:w="5811" w:type="dxa"/>
            <w:gridSpan w:val="4"/>
            <w:hideMark/>
          </w:tcPr>
          <w:p w14:paraId="4C41CE6F" w14:textId="77777777" w:rsidR="00552F4E" w:rsidRPr="00552F4E" w:rsidRDefault="00552F4E" w:rsidP="00FD308B">
            <w:pPr>
              <w:widowControl w:val="0"/>
              <w:rPr>
                <w:bCs/>
                <w:iCs/>
                <w:sz w:val="24"/>
                <w:szCs w:val="24"/>
                <w:lang w:val="en-US"/>
              </w:rPr>
            </w:pPr>
            <w:proofErr w:type="spellStart"/>
            <w:r w:rsidRPr="00552F4E">
              <w:rPr>
                <w:bCs/>
                <w:iCs/>
                <w:sz w:val="24"/>
                <w:szCs w:val="24"/>
                <w:lang w:val="en-US"/>
              </w:rPr>
              <w:t>Șef</w:t>
            </w:r>
            <w:proofErr w:type="spellEnd"/>
            <w:r w:rsidRPr="00552F4E">
              <w:rPr>
                <w:bCs/>
                <w:iCs/>
                <w:sz w:val="24"/>
                <w:szCs w:val="24"/>
                <w:lang w:val="en-US"/>
              </w:rPr>
              <w:t xml:space="preserve">, </w:t>
            </w:r>
            <w:proofErr w:type="spellStart"/>
            <w:r w:rsidRPr="00552F4E">
              <w:rPr>
                <w:bCs/>
                <w:iCs/>
                <w:sz w:val="24"/>
                <w:szCs w:val="24"/>
                <w:lang w:val="en-US"/>
              </w:rPr>
              <w:t>Serviciul</w:t>
            </w:r>
            <w:proofErr w:type="spellEnd"/>
            <w:r w:rsidRPr="00552F4E">
              <w:rPr>
                <w:bCs/>
                <w:iCs/>
                <w:sz w:val="24"/>
                <w:szCs w:val="24"/>
                <w:lang w:val="en-US"/>
              </w:rPr>
              <w:t xml:space="preserve"> </w:t>
            </w:r>
            <w:proofErr w:type="spellStart"/>
            <w:r w:rsidRPr="00552F4E">
              <w:rPr>
                <w:bCs/>
                <w:iCs/>
                <w:sz w:val="24"/>
                <w:szCs w:val="24"/>
                <w:lang w:val="en-US"/>
              </w:rPr>
              <w:t>Contencios</w:t>
            </w:r>
            <w:proofErr w:type="spellEnd"/>
          </w:p>
        </w:tc>
      </w:tr>
      <w:tr w:rsidR="00552F4E" w:rsidRPr="00552F4E" w14:paraId="49D6C963" w14:textId="77777777" w:rsidTr="00594AA3">
        <w:trPr>
          <w:trHeight w:hRule="exact" w:val="418"/>
        </w:trPr>
        <w:tc>
          <w:tcPr>
            <w:tcW w:w="566" w:type="dxa"/>
            <w:hideMark/>
          </w:tcPr>
          <w:p w14:paraId="7DD4D133" w14:textId="77777777" w:rsidR="00552F4E" w:rsidRPr="00552F4E" w:rsidRDefault="00552F4E" w:rsidP="00FD308B">
            <w:pPr>
              <w:widowControl w:val="0"/>
              <w:rPr>
                <w:b/>
                <w:bCs/>
                <w:iCs/>
                <w:sz w:val="24"/>
                <w:szCs w:val="24"/>
                <w:lang w:val="en-US"/>
              </w:rPr>
            </w:pPr>
            <w:r w:rsidRPr="00552F4E">
              <w:rPr>
                <w:b/>
                <w:bCs/>
                <w:iCs/>
                <w:sz w:val="24"/>
                <w:szCs w:val="24"/>
                <w:lang w:val="en-US"/>
              </w:rPr>
              <w:t>13</w:t>
            </w:r>
          </w:p>
        </w:tc>
        <w:tc>
          <w:tcPr>
            <w:tcW w:w="3537" w:type="dxa"/>
            <w:hideMark/>
          </w:tcPr>
          <w:p w14:paraId="686A8F7B" w14:textId="463ED6D4" w:rsidR="00552F4E" w:rsidRPr="00552F4E" w:rsidRDefault="00594AA3" w:rsidP="00FD308B">
            <w:pPr>
              <w:widowControl w:val="0"/>
              <w:rPr>
                <w:b/>
                <w:bCs/>
                <w:iCs/>
                <w:sz w:val="24"/>
                <w:szCs w:val="24"/>
                <w:lang w:val="en-US"/>
              </w:rPr>
            </w:pPr>
            <w:proofErr w:type="spellStart"/>
            <w:r w:rsidRPr="00552F4E">
              <w:rPr>
                <w:b/>
                <w:bCs/>
                <w:iCs/>
                <w:sz w:val="24"/>
                <w:szCs w:val="24"/>
                <w:lang w:val="en-US"/>
              </w:rPr>
              <w:t>Gicuța</w:t>
            </w:r>
            <w:proofErr w:type="spellEnd"/>
            <w:r w:rsidRPr="00552F4E">
              <w:rPr>
                <w:b/>
                <w:bCs/>
                <w:iCs/>
                <w:sz w:val="24"/>
                <w:szCs w:val="24"/>
                <w:lang w:val="en-US"/>
              </w:rPr>
              <w:t xml:space="preserve"> Marcu</w:t>
            </w:r>
          </w:p>
        </w:tc>
        <w:tc>
          <w:tcPr>
            <w:tcW w:w="5811" w:type="dxa"/>
            <w:gridSpan w:val="4"/>
            <w:hideMark/>
          </w:tcPr>
          <w:p w14:paraId="50B1A369" w14:textId="77777777" w:rsidR="00552F4E" w:rsidRPr="00552F4E" w:rsidRDefault="00552F4E" w:rsidP="00FD308B">
            <w:pPr>
              <w:widowControl w:val="0"/>
              <w:rPr>
                <w:bCs/>
                <w:iCs/>
                <w:sz w:val="24"/>
                <w:szCs w:val="24"/>
                <w:lang w:val="pt-PT"/>
              </w:rPr>
            </w:pPr>
            <w:r w:rsidRPr="00552F4E">
              <w:rPr>
                <w:bCs/>
                <w:iCs/>
                <w:sz w:val="24"/>
                <w:szCs w:val="24"/>
                <w:lang w:val="pt-PT"/>
              </w:rPr>
              <w:t>Director, Direcția Achiziții și Contracte</w:t>
            </w:r>
          </w:p>
        </w:tc>
      </w:tr>
      <w:tr w:rsidR="00552F4E" w:rsidRPr="00552F4E" w14:paraId="5147389D" w14:textId="77777777" w:rsidTr="00594AA3">
        <w:trPr>
          <w:trHeight w:hRule="exact" w:val="437"/>
        </w:trPr>
        <w:tc>
          <w:tcPr>
            <w:tcW w:w="566" w:type="dxa"/>
            <w:hideMark/>
          </w:tcPr>
          <w:p w14:paraId="4FF8B76D" w14:textId="77777777" w:rsidR="00552F4E" w:rsidRPr="00552F4E" w:rsidRDefault="00552F4E" w:rsidP="00FD308B">
            <w:pPr>
              <w:widowControl w:val="0"/>
              <w:rPr>
                <w:b/>
                <w:bCs/>
                <w:iCs/>
                <w:sz w:val="24"/>
                <w:szCs w:val="24"/>
                <w:lang w:val="en-US"/>
              </w:rPr>
            </w:pPr>
            <w:r w:rsidRPr="00552F4E">
              <w:rPr>
                <w:b/>
                <w:bCs/>
                <w:iCs/>
                <w:sz w:val="24"/>
                <w:szCs w:val="24"/>
                <w:lang w:val="en-US"/>
              </w:rPr>
              <w:t>14</w:t>
            </w:r>
          </w:p>
        </w:tc>
        <w:tc>
          <w:tcPr>
            <w:tcW w:w="3537" w:type="dxa"/>
            <w:hideMark/>
          </w:tcPr>
          <w:p w14:paraId="13A1AFFC" w14:textId="500E2503" w:rsidR="00552F4E" w:rsidRPr="00552F4E" w:rsidRDefault="00594AA3" w:rsidP="00FD308B">
            <w:pPr>
              <w:widowControl w:val="0"/>
              <w:rPr>
                <w:b/>
                <w:bCs/>
                <w:iCs/>
                <w:sz w:val="24"/>
                <w:szCs w:val="24"/>
                <w:lang w:val="en-US"/>
              </w:rPr>
            </w:pPr>
            <w:r w:rsidRPr="00552F4E">
              <w:rPr>
                <w:b/>
                <w:bCs/>
                <w:iCs/>
                <w:sz w:val="24"/>
                <w:szCs w:val="24"/>
                <w:lang w:val="en-US"/>
              </w:rPr>
              <w:t>Viorica Svetlana Madar</w:t>
            </w:r>
          </w:p>
        </w:tc>
        <w:tc>
          <w:tcPr>
            <w:tcW w:w="5811" w:type="dxa"/>
            <w:gridSpan w:val="4"/>
            <w:hideMark/>
          </w:tcPr>
          <w:p w14:paraId="78E055C4" w14:textId="77777777" w:rsidR="00552F4E" w:rsidRPr="00552F4E" w:rsidRDefault="00552F4E" w:rsidP="00FD308B">
            <w:pPr>
              <w:widowControl w:val="0"/>
              <w:rPr>
                <w:bCs/>
                <w:iCs/>
                <w:sz w:val="24"/>
                <w:szCs w:val="24"/>
                <w:lang w:val="en-US"/>
              </w:rPr>
            </w:pPr>
            <w:proofErr w:type="spellStart"/>
            <w:r w:rsidRPr="00552F4E">
              <w:rPr>
                <w:bCs/>
                <w:iCs/>
                <w:sz w:val="24"/>
                <w:szCs w:val="24"/>
                <w:lang w:val="en-US"/>
              </w:rPr>
              <w:t>Șef</w:t>
            </w:r>
            <w:proofErr w:type="spellEnd"/>
            <w:r w:rsidRPr="00552F4E">
              <w:rPr>
                <w:bCs/>
                <w:iCs/>
                <w:sz w:val="24"/>
                <w:szCs w:val="24"/>
                <w:lang w:val="en-US"/>
              </w:rPr>
              <w:t xml:space="preserve"> ,</w:t>
            </w:r>
            <w:proofErr w:type="spellStart"/>
            <w:r w:rsidRPr="00552F4E">
              <w:rPr>
                <w:bCs/>
                <w:iCs/>
                <w:sz w:val="24"/>
                <w:szCs w:val="24"/>
                <w:lang w:val="en-US"/>
              </w:rPr>
              <w:t>Serviciul</w:t>
            </w:r>
            <w:proofErr w:type="spellEnd"/>
            <w:r w:rsidRPr="00552F4E">
              <w:rPr>
                <w:bCs/>
                <w:iCs/>
                <w:sz w:val="24"/>
                <w:szCs w:val="24"/>
                <w:lang w:val="en-US"/>
              </w:rPr>
              <w:t xml:space="preserve">  </w:t>
            </w:r>
            <w:proofErr w:type="spellStart"/>
            <w:r w:rsidRPr="00552F4E">
              <w:rPr>
                <w:bCs/>
                <w:iCs/>
                <w:sz w:val="24"/>
                <w:szCs w:val="24"/>
                <w:lang w:val="en-US"/>
              </w:rPr>
              <w:t>Achiziții</w:t>
            </w:r>
            <w:proofErr w:type="spellEnd"/>
            <w:r w:rsidRPr="00552F4E">
              <w:rPr>
                <w:bCs/>
                <w:iCs/>
                <w:sz w:val="24"/>
                <w:szCs w:val="24"/>
                <w:lang w:val="en-US"/>
              </w:rPr>
              <w:t xml:space="preserve"> </w:t>
            </w:r>
            <w:proofErr w:type="spellStart"/>
            <w:r w:rsidRPr="00552F4E">
              <w:rPr>
                <w:bCs/>
                <w:iCs/>
                <w:sz w:val="24"/>
                <w:szCs w:val="24"/>
                <w:lang w:val="en-US"/>
              </w:rPr>
              <w:t>Publice</w:t>
            </w:r>
            <w:proofErr w:type="spellEnd"/>
          </w:p>
        </w:tc>
      </w:tr>
      <w:tr w:rsidR="00552F4E" w:rsidRPr="00552F4E" w14:paraId="79F2C1AB" w14:textId="77777777" w:rsidTr="00594AA3">
        <w:trPr>
          <w:trHeight w:hRule="exact" w:val="430"/>
        </w:trPr>
        <w:tc>
          <w:tcPr>
            <w:tcW w:w="566" w:type="dxa"/>
            <w:hideMark/>
          </w:tcPr>
          <w:p w14:paraId="3453B4FB" w14:textId="77777777" w:rsidR="00552F4E" w:rsidRPr="00552F4E" w:rsidRDefault="00552F4E" w:rsidP="00FD308B">
            <w:pPr>
              <w:widowControl w:val="0"/>
              <w:rPr>
                <w:b/>
                <w:bCs/>
                <w:iCs/>
                <w:sz w:val="24"/>
                <w:szCs w:val="24"/>
                <w:lang w:val="en-US"/>
              </w:rPr>
            </w:pPr>
            <w:r w:rsidRPr="00552F4E">
              <w:rPr>
                <w:b/>
                <w:bCs/>
                <w:iCs/>
                <w:sz w:val="24"/>
                <w:szCs w:val="24"/>
                <w:lang w:val="en-US"/>
              </w:rPr>
              <w:t>15</w:t>
            </w:r>
          </w:p>
        </w:tc>
        <w:tc>
          <w:tcPr>
            <w:tcW w:w="3537" w:type="dxa"/>
            <w:hideMark/>
          </w:tcPr>
          <w:p w14:paraId="0A52C1C6" w14:textId="529EC3C4" w:rsidR="00552F4E" w:rsidRPr="00552F4E" w:rsidRDefault="00594AA3" w:rsidP="00FD308B">
            <w:pPr>
              <w:widowControl w:val="0"/>
              <w:rPr>
                <w:b/>
                <w:bCs/>
                <w:iCs/>
                <w:sz w:val="24"/>
                <w:szCs w:val="24"/>
                <w:lang w:val="en-US"/>
              </w:rPr>
            </w:pPr>
            <w:r w:rsidRPr="00552F4E">
              <w:rPr>
                <w:b/>
                <w:bCs/>
                <w:iCs/>
                <w:sz w:val="24"/>
                <w:szCs w:val="24"/>
                <w:lang w:val="en-US"/>
              </w:rPr>
              <w:t xml:space="preserve">Valeria </w:t>
            </w:r>
            <w:proofErr w:type="spellStart"/>
            <w:r w:rsidRPr="00552F4E">
              <w:rPr>
                <w:b/>
                <w:bCs/>
                <w:iCs/>
                <w:sz w:val="24"/>
                <w:szCs w:val="24"/>
                <w:lang w:val="en-US"/>
              </w:rPr>
              <w:t>Mavrodin</w:t>
            </w:r>
            <w:proofErr w:type="spellEnd"/>
          </w:p>
        </w:tc>
        <w:tc>
          <w:tcPr>
            <w:tcW w:w="5811" w:type="dxa"/>
            <w:gridSpan w:val="4"/>
            <w:hideMark/>
          </w:tcPr>
          <w:p w14:paraId="5A61EDF5" w14:textId="77777777" w:rsidR="00552F4E" w:rsidRPr="00552F4E" w:rsidRDefault="00552F4E" w:rsidP="00FD308B">
            <w:pPr>
              <w:widowControl w:val="0"/>
              <w:rPr>
                <w:bCs/>
                <w:iCs/>
                <w:sz w:val="24"/>
                <w:szCs w:val="24"/>
                <w:lang w:val="en-US"/>
              </w:rPr>
            </w:pPr>
            <w:proofErr w:type="spellStart"/>
            <w:r w:rsidRPr="00552F4E">
              <w:rPr>
                <w:bCs/>
                <w:iCs/>
                <w:sz w:val="24"/>
                <w:szCs w:val="24"/>
                <w:lang w:val="en-US"/>
              </w:rPr>
              <w:t>Șef</w:t>
            </w:r>
            <w:proofErr w:type="spellEnd"/>
            <w:r w:rsidRPr="00552F4E">
              <w:rPr>
                <w:bCs/>
                <w:iCs/>
                <w:sz w:val="24"/>
                <w:szCs w:val="24"/>
                <w:lang w:val="en-US"/>
              </w:rPr>
              <w:t xml:space="preserve"> </w:t>
            </w:r>
            <w:proofErr w:type="spellStart"/>
            <w:r w:rsidRPr="00552F4E">
              <w:rPr>
                <w:bCs/>
                <w:iCs/>
                <w:sz w:val="24"/>
                <w:szCs w:val="24"/>
                <w:lang w:val="en-US"/>
              </w:rPr>
              <w:t>Serviciul</w:t>
            </w:r>
            <w:proofErr w:type="spellEnd"/>
            <w:r w:rsidRPr="00552F4E">
              <w:rPr>
                <w:bCs/>
                <w:iCs/>
                <w:sz w:val="24"/>
                <w:szCs w:val="24"/>
                <w:lang w:val="en-US"/>
              </w:rPr>
              <w:t xml:space="preserve"> Juridic </w:t>
            </w:r>
            <w:proofErr w:type="spellStart"/>
            <w:r w:rsidRPr="00552F4E">
              <w:rPr>
                <w:bCs/>
                <w:iCs/>
                <w:sz w:val="24"/>
                <w:szCs w:val="24"/>
                <w:lang w:val="en-US"/>
              </w:rPr>
              <w:t>și</w:t>
            </w:r>
            <w:proofErr w:type="spellEnd"/>
            <w:r w:rsidRPr="00552F4E">
              <w:rPr>
                <w:bCs/>
                <w:iCs/>
                <w:sz w:val="24"/>
                <w:szCs w:val="24"/>
                <w:lang w:val="en-US"/>
              </w:rPr>
              <w:t xml:space="preserve"> </w:t>
            </w:r>
            <w:proofErr w:type="spellStart"/>
            <w:r w:rsidRPr="00552F4E">
              <w:rPr>
                <w:bCs/>
                <w:iCs/>
                <w:sz w:val="24"/>
                <w:szCs w:val="24"/>
                <w:lang w:val="en-US"/>
              </w:rPr>
              <w:t>Contracte</w:t>
            </w:r>
            <w:proofErr w:type="spellEnd"/>
          </w:p>
        </w:tc>
      </w:tr>
      <w:tr w:rsidR="00552F4E" w:rsidRPr="00552F4E" w14:paraId="5D4A8852" w14:textId="77777777" w:rsidTr="00594AA3">
        <w:trPr>
          <w:trHeight w:hRule="exact" w:val="422"/>
        </w:trPr>
        <w:tc>
          <w:tcPr>
            <w:tcW w:w="566" w:type="dxa"/>
            <w:hideMark/>
          </w:tcPr>
          <w:p w14:paraId="70FCAC03" w14:textId="77777777" w:rsidR="00552F4E" w:rsidRPr="00552F4E" w:rsidRDefault="00552F4E" w:rsidP="00FD308B">
            <w:pPr>
              <w:widowControl w:val="0"/>
              <w:rPr>
                <w:b/>
                <w:bCs/>
                <w:iCs/>
                <w:sz w:val="24"/>
                <w:szCs w:val="24"/>
                <w:lang w:val="en-US"/>
              </w:rPr>
            </w:pPr>
            <w:r w:rsidRPr="00552F4E">
              <w:rPr>
                <w:b/>
                <w:bCs/>
                <w:iCs/>
                <w:sz w:val="24"/>
                <w:szCs w:val="24"/>
                <w:lang w:val="en-US"/>
              </w:rPr>
              <w:t>16</w:t>
            </w:r>
          </w:p>
        </w:tc>
        <w:tc>
          <w:tcPr>
            <w:tcW w:w="3537" w:type="dxa"/>
            <w:hideMark/>
          </w:tcPr>
          <w:p w14:paraId="285FE8B3" w14:textId="510BB590" w:rsidR="00552F4E" w:rsidRPr="00552F4E" w:rsidRDefault="00594AA3" w:rsidP="00FD308B">
            <w:pPr>
              <w:widowControl w:val="0"/>
              <w:rPr>
                <w:b/>
                <w:bCs/>
                <w:iCs/>
                <w:sz w:val="24"/>
                <w:szCs w:val="24"/>
                <w:lang w:val="en-US"/>
              </w:rPr>
            </w:pPr>
            <w:r w:rsidRPr="00552F4E">
              <w:rPr>
                <w:b/>
                <w:bCs/>
                <w:iCs/>
                <w:sz w:val="24"/>
                <w:szCs w:val="24"/>
                <w:lang w:val="en-US"/>
              </w:rPr>
              <w:t>Iuliana Elena Nae</w:t>
            </w:r>
          </w:p>
        </w:tc>
        <w:tc>
          <w:tcPr>
            <w:tcW w:w="5811" w:type="dxa"/>
            <w:gridSpan w:val="4"/>
            <w:hideMark/>
          </w:tcPr>
          <w:p w14:paraId="08CDE157" w14:textId="77777777" w:rsidR="00552F4E" w:rsidRPr="00552F4E" w:rsidRDefault="00552F4E" w:rsidP="00FD308B">
            <w:pPr>
              <w:widowControl w:val="0"/>
              <w:rPr>
                <w:bCs/>
                <w:iCs/>
                <w:sz w:val="24"/>
                <w:szCs w:val="24"/>
                <w:lang w:val="en-US"/>
              </w:rPr>
            </w:pPr>
            <w:proofErr w:type="spellStart"/>
            <w:r w:rsidRPr="00552F4E">
              <w:rPr>
                <w:bCs/>
                <w:iCs/>
                <w:sz w:val="24"/>
                <w:szCs w:val="24"/>
                <w:lang w:val="en-US"/>
              </w:rPr>
              <w:t>Consilier</w:t>
            </w:r>
            <w:proofErr w:type="spellEnd"/>
            <w:r w:rsidRPr="00552F4E">
              <w:rPr>
                <w:bCs/>
                <w:iCs/>
                <w:sz w:val="24"/>
                <w:szCs w:val="24"/>
                <w:lang w:val="en-US"/>
              </w:rPr>
              <w:t xml:space="preserve"> juridic, </w:t>
            </w:r>
            <w:proofErr w:type="spellStart"/>
            <w:r w:rsidRPr="00552F4E">
              <w:rPr>
                <w:bCs/>
                <w:iCs/>
                <w:sz w:val="24"/>
                <w:szCs w:val="24"/>
                <w:lang w:val="en-US"/>
              </w:rPr>
              <w:t>Serviciu</w:t>
            </w:r>
            <w:proofErr w:type="spellEnd"/>
            <w:r w:rsidRPr="00552F4E">
              <w:rPr>
                <w:bCs/>
                <w:iCs/>
                <w:sz w:val="24"/>
                <w:szCs w:val="24"/>
                <w:lang w:val="en-US"/>
              </w:rPr>
              <w:t xml:space="preserve"> Juridic, </w:t>
            </w:r>
            <w:proofErr w:type="spellStart"/>
            <w:r w:rsidRPr="00552F4E">
              <w:rPr>
                <w:bCs/>
                <w:iCs/>
                <w:sz w:val="24"/>
                <w:szCs w:val="24"/>
                <w:lang w:val="en-US"/>
              </w:rPr>
              <w:t>Contracte</w:t>
            </w:r>
            <w:proofErr w:type="spellEnd"/>
          </w:p>
        </w:tc>
      </w:tr>
      <w:tr w:rsidR="00552F4E" w:rsidRPr="00552F4E" w14:paraId="25064A4F" w14:textId="77777777" w:rsidTr="00594AA3">
        <w:trPr>
          <w:trHeight w:hRule="exact" w:val="428"/>
        </w:trPr>
        <w:tc>
          <w:tcPr>
            <w:tcW w:w="566" w:type="dxa"/>
            <w:hideMark/>
          </w:tcPr>
          <w:p w14:paraId="0F5C87BA" w14:textId="77777777" w:rsidR="00552F4E" w:rsidRPr="00552F4E" w:rsidRDefault="00552F4E" w:rsidP="00FD308B">
            <w:pPr>
              <w:widowControl w:val="0"/>
              <w:rPr>
                <w:b/>
                <w:bCs/>
                <w:iCs/>
                <w:sz w:val="24"/>
                <w:szCs w:val="24"/>
                <w:lang w:val="en-US"/>
              </w:rPr>
            </w:pPr>
            <w:r w:rsidRPr="00552F4E">
              <w:rPr>
                <w:b/>
                <w:bCs/>
                <w:iCs/>
                <w:sz w:val="24"/>
                <w:szCs w:val="24"/>
                <w:lang w:val="en-US"/>
              </w:rPr>
              <w:t>17</w:t>
            </w:r>
          </w:p>
        </w:tc>
        <w:tc>
          <w:tcPr>
            <w:tcW w:w="3537" w:type="dxa"/>
          </w:tcPr>
          <w:p w14:paraId="6BCF9BDF" w14:textId="64700033" w:rsidR="00552F4E" w:rsidRPr="00552F4E" w:rsidRDefault="00594AA3" w:rsidP="00FD308B">
            <w:pPr>
              <w:widowControl w:val="0"/>
              <w:rPr>
                <w:b/>
                <w:bCs/>
                <w:iCs/>
                <w:sz w:val="24"/>
                <w:szCs w:val="24"/>
                <w:lang w:val="pt-PT"/>
              </w:rPr>
            </w:pPr>
            <w:r>
              <w:rPr>
                <w:b/>
                <w:bCs/>
                <w:iCs/>
                <w:sz w:val="24"/>
                <w:szCs w:val="24"/>
                <w:lang w:val="pt-PT"/>
              </w:rPr>
              <w:t xml:space="preserve"> Alexandra Aniculăesă</w:t>
            </w:r>
          </w:p>
        </w:tc>
        <w:tc>
          <w:tcPr>
            <w:tcW w:w="5811" w:type="dxa"/>
            <w:gridSpan w:val="4"/>
          </w:tcPr>
          <w:p w14:paraId="6C80D207" w14:textId="4092C7F9" w:rsidR="00552F4E" w:rsidRPr="00552F4E" w:rsidRDefault="00EF3871" w:rsidP="00FD308B">
            <w:pPr>
              <w:widowControl w:val="0"/>
              <w:rPr>
                <w:bCs/>
                <w:iCs/>
                <w:sz w:val="24"/>
                <w:szCs w:val="24"/>
                <w:lang w:val="pt-PT"/>
              </w:rPr>
            </w:pPr>
            <w:r>
              <w:rPr>
                <w:bCs/>
                <w:iCs/>
                <w:sz w:val="24"/>
                <w:szCs w:val="24"/>
                <w:lang w:val="pt-PT"/>
              </w:rPr>
              <w:t>Șef Serviciu SAPUC</w:t>
            </w:r>
          </w:p>
        </w:tc>
      </w:tr>
      <w:tr w:rsidR="00EF3871" w:rsidRPr="00552F4E" w14:paraId="58722507" w14:textId="77777777" w:rsidTr="00594AA3">
        <w:trPr>
          <w:trHeight w:hRule="exact" w:val="420"/>
        </w:trPr>
        <w:tc>
          <w:tcPr>
            <w:tcW w:w="566" w:type="dxa"/>
            <w:hideMark/>
          </w:tcPr>
          <w:p w14:paraId="7D5D8499" w14:textId="77777777" w:rsidR="00EF3871" w:rsidRPr="00552F4E" w:rsidRDefault="00EF3871" w:rsidP="00EF3871">
            <w:pPr>
              <w:widowControl w:val="0"/>
              <w:rPr>
                <w:b/>
                <w:bCs/>
                <w:iCs/>
                <w:sz w:val="24"/>
                <w:szCs w:val="24"/>
                <w:lang w:val="en-US"/>
              </w:rPr>
            </w:pPr>
            <w:r w:rsidRPr="00552F4E">
              <w:rPr>
                <w:b/>
                <w:bCs/>
                <w:iCs/>
                <w:sz w:val="24"/>
                <w:szCs w:val="24"/>
                <w:lang w:val="en-US"/>
              </w:rPr>
              <w:t>18</w:t>
            </w:r>
          </w:p>
        </w:tc>
        <w:tc>
          <w:tcPr>
            <w:tcW w:w="3537" w:type="dxa"/>
          </w:tcPr>
          <w:p w14:paraId="41498D90" w14:textId="0CAE7A18" w:rsidR="00EF3871" w:rsidRPr="00552F4E" w:rsidRDefault="00594AA3" w:rsidP="00EF3871">
            <w:pPr>
              <w:widowControl w:val="0"/>
              <w:rPr>
                <w:b/>
                <w:bCs/>
                <w:iCs/>
                <w:sz w:val="24"/>
                <w:szCs w:val="24"/>
              </w:rPr>
            </w:pPr>
            <w:r w:rsidRPr="00552F4E">
              <w:rPr>
                <w:b/>
                <w:bCs/>
                <w:iCs/>
                <w:sz w:val="24"/>
                <w:szCs w:val="24"/>
              </w:rPr>
              <w:t>Magda Protopopescu</w:t>
            </w:r>
          </w:p>
        </w:tc>
        <w:tc>
          <w:tcPr>
            <w:tcW w:w="5811" w:type="dxa"/>
            <w:gridSpan w:val="4"/>
          </w:tcPr>
          <w:p w14:paraId="1DA4DAFF" w14:textId="17052855" w:rsidR="00EF3871" w:rsidRPr="00552F4E" w:rsidRDefault="00EF3871" w:rsidP="00EF3871">
            <w:pPr>
              <w:widowControl w:val="0"/>
              <w:rPr>
                <w:bCs/>
                <w:iCs/>
                <w:sz w:val="24"/>
                <w:szCs w:val="24"/>
              </w:rPr>
            </w:pPr>
            <w:r w:rsidRPr="00552F4E">
              <w:rPr>
                <w:bCs/>
                <w:iCs/>
                <w:sz w:val="24"/>
                <w:szCs w:val="24"/>
              </w:rPr>
              <w:t>Consilier juridic, Serviciu SAPUC,</w:t>
            </w:r>
          </w:p>
        </w:tc>
      </w:tr>
      <w:tr w:rsidR="00EF3871" w:rsidRPr="00552F4E" w14:paraId="09B53349" w14:textId="77777777" w:rsidTr="00594AA3">
        <w:trPr>
          <w:trHeight w:hRule="exact" w:val="425"/>
        </w:trPr>
        <w:tc>
          <w:tcPr>
            <w:tcW w:w="566" w:type="dxa"/>
            <w:hideMark/>
          </w:tcPr>
          <w:p w14:paraId="2E0366D2" w14:textId="77777777" w:rsidR="00EF3871" w:rsidRPr="00552F4E" w:rsidRDefault="00EF3871" w:rsidP="00EF3871">
            <w:pPr>
              <w:widowControl w:val="0"/>
              <w:rPr>
                <w:b/>
                <w:bCs/>
                <w:iCs/>
                <w:sz w:val="24"/>
                <w:szCs w:val="24"/>
                <w:lang w:val="en-US"/>
              </w:rPr>
            </w:pPr>
            <w:r w:rsidRPr="00552F4E">
              <w:rPr>
                <w:b/>
                <w:bCs/>
                <w:iCs/>
                <w:sz w:val="24"/>
                <w:szCs w:val="24"/>
                <w:lang w:val="en-US"/>
              </w:rPr>
              <w:t>19</w:t>
            </w:r>
          </w:p>
        </w:tc>
        <w:tc>
          <w:tcPr>
            <w:tcW w:w="3537" w:type="dxa"/>
          </w:tcPr>
          <w:p w14:paraId="3BE90F0F" w14:textId="2674748B" w:rsidR="00EF3871" w:rsidRPr="00552F4E" w:rsidRDefault="00594AA3" w:rsidP="00EF3871">
            <w:pPr>
              <w:widowControl w:val="0"/>
              <w:rPr>
                <w:b/>
                <w:bCs/>
                <w:iCs/>
                <w:sz w:val="24"/>
                <w:szCs w:val="24"/>
              </w:rPr>
            </w:pPr>
            <w:r w:rsidRPr="00552F4E">
              <w:rPr>
                <w:b/>
                <w:bCs/>
                <w:iCs/>
                <w:sz w:val="24"/>
                <w:szCs w:val="24"/>
              </w:rPr>
              <w:t>Corina Coroș</w:t>
            </w:r>
          </w:p>
          <w:p w14:paraId="46BEB84C" w14:textId="41397642" w:rsidR="00EF3871" w:rsidRPr="00552F4E" w:rsidRDefault="00EF3871" w:rsidP="00EF3871">
            <w:pPr>
              <w:widowControl w:val="0"/>
              <w:rPr>
                <w:b/>
                <w:bCs/>
                <w:iCs/>
                <w:sz w:val="24"/>
                <w:szCs w:val="24"/>
                <w:lang w:val="en-US"/>
              </w:rPr>
            </w:pPr>
          </w:p>
        </w:tc>
        <w:tc>
          <w:tcPr>
            <w:tcW w:w="5811" w:type="dxa"/>
            <w:gridSpan w:val="4"/>
          </w:tcPr>
          <w:p w14:paraId="71CABCAD" w14:textId="76F3858B" w:rsidR="00EF3871" w:rsidRPr="00552F4E" w:rsidRDefault="00EF3871" w:rsidP="00EF3871">
            <w:pPr>
              <w:widowControl w:val="0"/>
              <w:rPr>
                <w:bCs/>
                <w:iCs/>
                <w:sz w:val="24"/>
                <w:szCs w:val="24"/>
                <w:lang w:val="en-US"/>
              </w:rPr>
            </w:pPr>
            <w:r w:rsidRPr="00552F4E">
              <w:rPr>
                <w:bCs/>
                <w:iCs/>
                <w:sz w:val="24"/>
                <w:szCs w:val="24"/>
              </w:rPr>
              <w:t>Inspector Serviciu SAPUC</w:t>
            </w:r>
          </w:p>
        </w:tc>
      </w:tr>
      <w:tr w:rsidR="00EF3871" w:rsidRPr="00552F4E" w14:paraId="105B5BB5" w14:textId="77777777" w:rsidTr="00594AA3">
        <w:trPr>
          <w:trHeight w:hRule="exact" w:val="418"/>
        </w:trPr>
        <w:tc>
          <w:tcPr>
            <w:tcW w:w="566" w:type="dxa"/>
            <w:hideMark/>
          </w:tcPr>
          <w:p w14:paraId="077D2382" w14:textId="77777777" w:rsidR="00EF3871" w:rsidRPr="00552F4E" w:rsidRDefault="00EF3871" w:rsidP="00EF3871">
            <w:pPr>
              <w:widowControl w:val="0"/>
              <w:rPr>
                <w:b/>
                <w:bCs/>
                <w:iCs/>
                <w:sz w:val="24"/>
                <w:szCs w:val="24"/>
                <w:lang w:val="en-US"/>
              </w:rPr>
            </w:pPr>
            <w:r w:rsidRPr="00552F4E">
              <w:rPr>
                <w:b/>
                <w:bCs/>
                <w:iCs/>
                <w:sz w:val="24"/>
                <w:szCs w:val="24"/>
                <w:lang w:val="en-US"/>
              </w:rPr>
              <w:t>20</w:t>
            </w:r>
          </w:p>
        </w:tc>
        <w:tc>
          <w:tcPr>
            <w:tcW w:w="3537" w:type="dxa"/>
          </w:tcPr>
          <w:p w14:paraId="66C7D73D" w14:textId="3E1156BD" w:rsidR="00EF3871" w:rsidRPr="00552F4E" w:rsidRDefault="00594AA3" w:rsidP="00EF3871">
            <w:pPr>
              <w:widowControl w:val="0"/>
              <w:rPr>
                <w:b/>
                <w:bCs/>
                <w:iCs/>
                <w:sz w:val="24"/>
                <w:szCs w:val="24"/>
                <w:lang w:val="en-US"/>
              </w:rPr>
            </w:pPr>
            <w:r w:rsidRPr="00552F4E">
              <w:rPr>
                <w:b/>
                <w:bCs/>
                <w:iCs/>
                <w:sz w:val="24"/>
                <w:szCs w:val="24"/>
                <w:lang w:val="en-US"/>
              </w:rPr>
              <w:t>Anca-Ioana</w:t>
            </w:r>
            <w:r>
              <w:rPr>
                <w:b/>
                <w:bCs/>
                <w:iCs/>
                <w:sz w:val="24"/>
                <w:szCs w:val="24"/>
                <w:lang w:val="en-US"/>
              </w:rPr>
              <w:t xml:space="preserve"> </w:t>
            </w:r>
            <w:proofErr w:type="spellStart"/>
            <w:r w:rsidRPr="00552F4E">
              <w:rPr>
                <w:b/>
                <w:bCs/>
                <w:iCs/>
                <w:sz w:val="24"/>
                <w:szCs w:val="24"/>
                <w:lang w:val="en-US"/>
              </w:rPr>
              <w:t>Bulubenchi</w:t>
            </w:r>
            <w:proofErr w:type="spellEnd"/>
          </w:p>
        </w:tc>
        <w:tc>
          <w:tcPr>
            <w:tcW w:w="5811" w:type="dxa"/>
            <w:gridSpan w:val="4"/>
          </w:tcPr>
          <w:p w14:paraId="682FE46F" w14:textId="62151AD0" w:rsidR="00EF3871" w:rsidRPr="00552F4E" w:rsidRDefault="00EF3871" w:rsidP="00EF3871">
            <w:pPr>
              <w:widowControl w:val="0"/>
              <w:rPr>
                <w:bCs/>
                <w:iCs/>
                <w:sz w:val="24"/>
                <w:szCs w:val="24"/>
                <w:lang w:val="en-US"/>
              </w:rPr>
            </w:pPr>
            <w:proofErr w:type="spellStart"/>
            <w:r w:rsidRPr="00552F4E">
              <w:rPr>
                <w:bCs/>
                <w:iCs/>
                <w:sz w:val="24"/>
                <w:szCs w:val="24"/>
                <w:lang w:val="en-US"/>
              </w:rPr>
              <w:t>Consilier</w:t>
            </w:r>
            <w:proofErr w:type="spellEnd"/>
            <w:r w:rsidRPr="00552F4E">
              <w:rPr>
                <w:bCs/>
                <w:iCs/>
                <w:sz w:val="24"/>
                <w:szCs w:val="24"/>
                <w:lang w:val="en-US"/>
              </w:rPr>
              <w:t xml:space="preserve"> </w:t>
            </w:r>
            <w:proofErr w:type="spellStart"/>
            <w:r w:rsidRPr="00552F4E">
              <w:rPr>
                <w:bCs/>
                <w:iCs/>
                <w:sz w:val="24"/>
                <w:szCs w:val="24"/>
                <w:lang w:val="en-US"/>
              </w:rPr>
              <w:t>Serviciul</w:t>
            </w:r>
            <w:proofErr w:type="spellEnd"/>
            <w:r w:rsidRPr="00552F4E">
              <w:rPr>
                <w:bCs/>
                <w:iCs/>
                <w:sz w:val="24"/>
                <w:szCs w:val="24"/>
                <w:lang w:val="en-US"/>
              </w:rPr>
              <w:t xml:space="preserve"> </w:t>
            </w:r>
            <w:proofErr w:type="spellStart"/>
            <w:r w:rsidRPr="00552F4E">
              <w:rPr>
                <w:bCs/>
                <w:iCs/>
                <w:sz w:val="24"/>
                <w:szCs w:val="24"/>
                <w:lang w:val="en-US"/>
              </w:rPr>
              <w:t>Financiar</w:t>
            </w:r>
            <w:proofErr w:type="spellEnd"/>
            <w:r w:rsidRPr="00552F4E">
              <w:rPr>
                <w:bCs/>
                <w:iCs/>
                <w:sz w:val="24"/>
                <w:szCs w:val="24"/>
                <w:lang w:val="en-US"/>
              </w:rPr>
              <w:t xml:space="preserve"> </w:t>
            </w:r>
            <w:proofErr w:type="spellStart"/>
            <w:r w:rsidRPr="00552F4E">
              <w:rPr>
                <w:bCs/>
                <w:iCs/>
                <w:sz w:val="24"/>
                <w:szCs w:val="24"/>
                <w:lang w:val="en-US"/>
              </w:rPr>
              <w:t>Contabilitate</w:t>
            </w:r>
            <w:proofErr w:type="spellEnd"/>
          </w:p>
        </w:tc>
      </w:tr>
      <w:tr w:rsidR="00EF3871" w:rsidRPr="00552F4E" w14:paraId="5F97DBB4" w14:textId="77777777" w:rsidTr="00594AA3">
        <w:trPr>
          <w:trHeight w:hRule="exact" w:val="312"/>
        </w:trPr>
        <w:tc>
          <w:tcPr>
            <w:tcW w:w="566" w:type="dxa"/>
            <w:hideMark/>
          </w:tcPr>
          <w:p w14:paraId="1BD9D904" w14:textId="77777777" w:rsidR="00EF3871" w:rsidRPr="00552F4E" w:rsidRDefault="00EF3871" w:rsidP="00EF3871">
            <w:pPr>
              <w:widowControl w:val="0"/>
              <w:rPr>
                <w:b/>
                <w:bCs/>
                <w:iCs/>
                <w:sz w:val="24"/>
                <w:szCs w:val="24"/>
                <w:lang w:val="en-US"/>
              </w:rPr>
            </w:pPr>
            <w:r w:rsidRPr="00552F4E">
              <w:rPr>
                <w:b/>
                <w:bCs/>
                <w:iCs/>
                <w:sz w:val="24"/>
                <w:szCs w:val="24"/>
                <w:lang w:val="en-US"/>
              </w:rPr>
              <w:t>21</w:t>
            </w:r>
          </w:p>
        </w:tc>
        <w:tc>
          <w:tcPr>
            <w:tcW w:w="3537" w:type="dxa"/>
            <w:vAlign w:val="center"/>
          </w:tcPr>
          <w:p w14:paraId="0F673304" w14:textId="47EB3FD8" w:rsidR="00EF3871" w:rsidRPr="00552F4E" w:rsidRDefault="00594AA3" w:rsidP="00EF3871">
            <w:pPr>
              <w:widowControl w:val="0"/>
              <w:rPr>
                <w:b/>
                <w:bCs/>
                <w:iCs/>
                <w:sz w:val="24"/>
                <w:szCs w:val="24"/>
                <w:lang w:val="en-US"/>
              </w:rPr>
            </w:pPr>
            <w:r w:rsidRPr="00552F4E">
              <w:rPr>
                <w:b/>
                <w:bCs/>
                <w:iCs/>
                <w:sz w:val="24"/>
                <w:szCs w:val="24"/>
                <w:lang w:val="en-US"/>
              </w:rPr>
              <w:t xml:space="preserve">Adrian </w:t>
            </w:r>
            <w:proofErr w:type="spellStart"/>
            <w:r w:rsidRPr="00552F4E">
              <w:rPr>
                <w:b/>
                <w:bCs/>
                <w:iCs/>
                <w:sz w:val="24"/>
                <w:szCs w:val="24"/>
                <w:lang w:val="en-US"/>
              </w:rPr>
              <w:t>Bularca</w:t>
            </w:r>
            <w:proofErr w:type="spellEnd"/>
          </w:p>
        </w:tc>
        <w:tc>
          <w:tcPr>
            <w:tcW w:w="5811" w:type="dxa"/>
            <w:gridSpan w:val="4"/>
            <w:vAlign w:val="center"/>
          </w:tcPr>
          <w:p w14:paraId="5598BD02" w14:textId="0452C5C7" w:rsidR="00EF3871" w:rsidRPr="00552F4E" w:rsidRDefault="00EF3871" w:rsidP="00EF3871">
            <w:pPr>
              <w:widowControl w:val="0"/>
              <w:rPr>
                <w:bCs/>
                <w:iCs/>
                <w:sz w:val="24"/>
                <w:szCs w:val="24"/>
                <w:lang w:val="en-US"/>
              </w:rPr>
            </w:pPr>
            <w:proofErr w:type="spellStart"/>
            <w:r w:rsidRPr="00552F4E">
              <w:rPr>
                <w:bCs/>
                <w:iCs/>
                <w:sz w:val="24"/>
                <w:szCs w:val="24"/>
                <w:lang w:val="en-US"/>
              </w:rPr>
              <w:t>Consilier</w:t>
            </w:r>
            <w:proofErr w:type="spellEnd"/>
            <w:r w:rsidRPr="00552F4E">
              <w:rPr>
                <w:bCs/>
                <w:iCs/>
                <w:sz w:val="24"/>
                <w:szCs w:val="24"/>
                <w:lang w:val="en-US"/>
              </w:rPr>
              <w:t xml:space="preserve">,  </w:t>
            </w:r>
            <w:r w:rsidRPr="00552F4E">
              <w:rPr>
                <w:bCs/>
                <w:iCs/>
                <w:sz w:val="24"/>
                <w:szCs w:val="24"/>
              </w:rPr>
              <w:t>Serviciu Financiar Contabilitate</w:t>
            </w:r>
          </w:p>
        </w:tc>
      </w:tr>
      <w:tr w:rsidR="00EF3871" w:rsidRPr="00552F4E" w14:paraId="215BB14F" w14:textId="77777777" w:rsidTr="00594AA3">
        <w:trPr>
          <w:trHeight w:hRule="exact" w:val="416"/>
        </w:trPr>
        <w:tc>
          <w:tcPr>
            <w:tcW w:w="566" w:type="dxa"/>
            <w:hideMark/>
          </w:tcPr>
          <w:p w14:paraId="5FD46A65" w14:textId="77777777" w:rsidR="00EF3871" w:rsidRPr="00552F4E" w:rsidRDefault="00EF3871" w:rsidP="00EF3871">
            <w:pPr>
              <w:widowControl w:val="0"/>
              <w:rPr>
                <w:b/>
                <w:bCs/>
                <w:iCs/>
                <w:sz w:val="24"/>
                <w:szCs w:val="24"/>
                <w:lang w:val="en-US"/>
              </w:rPr>
            </w:pPr>
            <w:r w:rsidRPr="00552F4E">
              <w:rPr>
                <w:b/>
                <w:bCs/>
                <w:iCs/>
                <w:sz w:val="24"/>
                <w:szCs w:val="24"/>
                <w:lang w:val="en-US"/>
              </w:rPr>
              <w:t>22</w:t>
            </w:r>
          </w:p>
        </w:tc>
        <w:tc>
          <w:tcPr>
            <w:tcW w:w="3537" w:type="dxa"/>
          </w:tcPr>
          <w:p w14:paraId="73029502" w14:textId="575DF3C0" w:rsidR="00EF3871" w:rsidRPr="00552F4E" w:rsidRDefault="00594AA3" w:rsidP="00EF3871">
            <w:pPr>
              <w:widowControl w:val="0"/>
              <w:rPr>
                <w:b/>
                <w:bCs/>
                <w:iCs/>
                <w:sz w:val="24"/>
                <w:szCs w:val="24"/>
                <w:lang w:val="en-US"/>
              </w:rPr>
            </w:pPr>
            <w:r w:rsidRPr="00552F4E">
              <w:rPr>
                <w:b/>
                <w:bCs/>
                <w:iCs/>
                <w:sz w:val="24"/>
                <w:szCs w:val="24"/>
                <w:lang w:val="en-US"/>
              </w:rPr>
              <w:t>Oana Elena Balea</w:t>
            </w:r>
          </w:p>
        </w:tc>
        <w:tc>
          <w:tcPr>
            <w:tcW w:w="5811" w:type="dxa"/>
            <w:gridSpan w:val="4"/>
          </w:tcPr>
          <w:p w14:paraId="541AC09A" w14:textId="440A9DC6" w:rsidR="00EF3871" w:rsidRPr="00552F4E" w:rsidRDefault="00EF3871" w:rsidP="00EF3871">
            <w:pPr>
              <w:widowControl w:val="0"/>
              <w:rPr>
                <w:bCs/>
                <w:iCs/>
                <w:sz w:val="24"/>
                <w:szCs w:val="24"/>
                <w:lang w:val="en-US"/>
              </w:rPr>
            </w:pPr>
            <w:proofErr w:type="spellStart"/>
            <w:r w:rsidRPr="00552F4E">
              <w:rPr>
                <w:bCs/>
                <w:iCs/>
                <w:sz w:val="24"/>
                <w:szCs w:val="24"/>
                <w:lang w:val="en-US"/>
              </w:rPr>
              <w:t>Consilier</w:t>
            </w:r>
            <w:proofErr w:type="spellEnd"/>
            <w:r w:rsidRPr="00552F4E">
              <w:rPr>
                <w:bCs/>
                <w:iCs/>
                <w:sz w:val="24"/>
                <w:szCs w:val="24"/>
                <w:lang w:val="en-US"/>
              </w:rPr>
              <w:t xml:space="preserve">, </w:t>
            </w:r>
            <w:proofErr w:type="spellStart"/>
            <w:r w:rsidRPr="00552F4E">
              <w:rPr>
                <w:bCs/>
                <w:iCs/>
                <w:sz w:val="24"/>
                <w:szCs w:val="24"/>
                <w:lang w:val="en-US"/>
              </w:rPr>
              <w:t>Serviciul</w:t>
            </w:r>
            <w:proofErr w:type="spellEnd"/>
            <w:r w:rsidRPr="00552F4E">
              <w:rPr>
                <w:bCs/>
                <w:iCs/>
                <w:sz w:val="24"/>
                <w:szCs w:val="24"/>
                <w:lang w:val="en-US"/>
              </w:rPr>
              <w:t xml:space="preserve">  </w:t>
            </w:r>
            <w:proofErr w:type="spellStart"/>
            <w:r w:rsidRPr="00552F4E">
              <w:rPr>
                <w:bCs/>
                <w:iCs/>
                <w:sz w:val="24"/>
                <w:szCs w:val="24"/>
                <w:lang w:val="en-US"/>
              </w:rPr>
              <w:t>Achizitii</w:t>
            </w:r>
            <w:proofErr w:type="spellEnd"/>
            <w:r w:rsidRPr="00552F4E">
              <w:rPr>
                <w:bCs/>
                <w:iCs/>
                <w:sz w:val="24"/>
                <w:szCs w:val="24"/>
                <w:lang w:val="en-US"/>
              </w:rPr>
              <w:t xml:space="preserve"> </w:t>
            </w:r>
            <w:proofErr w:type="spellStart"/>
            <w:r w:rsidRPr="00552F4E">
              <w:rPr>
                <w:bCs/>
                <w:iCs/>
                <w:sz w:val="24"/>
                <w:szCs w:val="24"/>
                <w:lang w:val="en-US"/>
              </w:rPr>
              <w:t>Publice</w:t>
            </w:r>
            <w:proofErr w:type="spellEnd"/>
          </w:p>
        </w:tc>
      </w:tr>
      <w:tr w:rsidR="00EF3871" w:rsidRPr="00552F4E" w14:paraId="0F1B625F" w14:textId="77777777" w:rsidTr="00594AA3">
        <w:trPr>
          <w:trHeight w:hRule="exact" w:val="435"/>
        </w:trPr>
        <w:tc>
          <w:tcPr>
            <w:tcW w:w="566" w:type="dxa"/>
            <w:hideMark/>
          </w:tcPr>
          <w:p w14:paraId="55ADE39D" w14:textId="77777777" w:rsidR="00EF3871" w:rsidRPr="00552F4E" w:rsidRDefault="00EF3871" w:rsidP="00EF3871">
            <w:pPr>
              <w:widowControl w:val="0"/>
              <w:rPr>
                <w:b/>
                <w:bCs/>
                <w:iCs/>
                <w:sz w:val="24"/>
                <w:szCs w:val="24"/>
                <w:lang w:val="en-US"/>
              </w:rPr>
            </w:pPr>
            <w:r w:rsidRPr="00552F4E">
              <w:rPr>
                <w:b/>
                <w:bCs/>
                <w:iCs/>
                <w:sz w:val="24"/>
                <w:szCs w:val="24"/>
                <w:lang w:val="en-US"/>
              </w:rPr>
              <w:t>23</w:t>
            </w:r>
          </w:p>
        </w:tc>
        <w:tc>
          <w:tcPr>
            <w:tcW w:w="3537" w:type="dxa"/>
          </w:tcPr>
          <w:p w14:paraId="0B01D58E" w14:textId="68EA41D2" w:rsidR="00EF3871" w:rsidRPr="00552F4E" w:rsidRDefault="00594AA3" w:rsidP="00EF3871">
            <w:pPr>
              <w:widowControl w:val="0"/>
              <w:rPr>
                <w:b/>
                <w:bCs/>
                <w:iCs/>
                <w:sz w:val="24"/>
                <w:szCs w:val="24"/>
                <w:lang w:val="en-US"/>
              </w:rPr>
            </w:pPr>
            <w:proofErr w:type="spellStart"/>
            <w:r w:rsidRPr="00552F4E">
              <w:rPr>
                <w:b/>
                <w:bCs/>
                <w:iCs/>
                <w:sz w:val="24"/>
                <w:szCs w:val="24"/>
                <w:lang w:val="en-US"/>
              </w:rPr>
              <w:t>Miuța</w:t>
            </w:r>
            <w:proofErr w:type="spellEnd"/>
            <w:r w:rsidRPr="00552F4E">
              <w:rPr>
                <w:b/>
                <w:bCs/>
                <w:iCs/>
                <w:sz w:val="24"/>
                <w:szCs w:val="24"/>
                <w:lang w:val="en-US"/>
              </w:rPr>
              <w:t xml:space="preserve"> Moraru</w:t>
            </w:r>
          </w:p>
        </w:tc>
        <w:tc>
          <w:tcPr>
            <w:tcW w:w="5811" w:type="dxa"/>
            <w:gridSpan w:val="4"/>
          </w:tcPr>
          <w:p w14:paraId="6C8A4238" w14:textId="2F0BE811" w:rsidR="00EF3871" w:rsidRPr="00552F4E" w:rsidRDefault="00EF3871" w:rsidP="00EF3871">
            <w:pPr>
              <w:widowControl w:val="0"/>
              <w:rPr>
                <w:bCs/>
                <w:iCs/>
                <w:sz w:val="24"/>
                <w:szCs w:val="24"/>
                <w:lang w:val="en-US"/>
              </w:rPr>
            </w:pPr>
            <w:proofErr w:type="spellStart"/>
            <w:r w:rsidRPr="00552F4E">
              <w:rPr>
                <w:bCs/>
                <w:iCs/>
                <w:sz w:val="24"/>
                <w:szCs w:val="24"/>
                <w:lang w:val="en-US"/>
              </w:rPr>
              <w:t>Consilier</w:t>
            </w:r>
            <w:proofErr w:type="spellEnd"/>
            <w:r w:rsidRPr="00552F4E">
              <w:rPr>
                <w:bCs/>
                <w:iCs/>
                <w:sz w:val="24"/>
                <w:szCs w:val="24"/>
                <w:lang w:val="en-US"/>
              </w:rPr>
              <w:t>,</w:t>
            </w:r>
            <w:r>
              <w:rPr>
                <w:bCs/>
                <w:iCs/>
                <w:sz w:val="24"/>
                <w:szCs w:val="24"/>
                <w:lang w:val="en-US"/>
              </w:rPr>
              <w:t xml:space="preserve"> </w:t>
            </w:r>
            <w:proofErr w:type="spellStart"/>
            <w:r w:rsidRPr="00552F4E">
              <w:rPr>
                <w:bCs/>
                <w:iCs/>
                <w:sz w:val="24"/>
                <w:szCs w:val="24"/>
                <w:lang w:val="en-US"/>
              </w:rPr>
              <w:t>Serviciu</w:t>
            </w:r>
            <w:proofErr w:type="spellEnd"/>
            <w:r w:rsidRPr="00552F4E">
              <w:rPr>
                <w:bCs/>
                <w:iCs/>
                <w:sz w:val="24"/>
                <w:szCs w:val="24"/>
                <w:lang w:val="en-US"/>
              </w:rPr>
              <w:t xml:space="preserve"> </w:t>
            </w:r>
            <w:proofErr w:type="spellStart"/>
            <w:r w:rsidRPr="00552F4E">
              <w:rPr>
                <w:bCs/>
                <w:iCs/>
                <w:sz w:val="24"/>
                <w:szCs w:val="24"/>
                <w:lang w:val="en-US"/>
              </w:rPr>
              <w:t>Achizitii</w:t>
            </w:r>
            <w:proofErr w:type="spellEnd"/>
            <w:r w:rsidRPr="00552F4E">
              <w:rPr>
                <w:bCs/>
                <w:iCs/>
                <w:sz w:val="24"/>
                <w:szCs w:val="24"/>
                <w:lang w:val="en-US"/>
              </w:rPr>
              <w:t xml:space="preserve"> </w:t>
            </w:r>
            <w:proofErr w:type="spellStart"/>
            <w:r w:rsidRPr="00552F4E">
              <w:rPr>
                <w:bCs/>
                <w:iCs/>
                <w:sz w:val="24"/>
                <w:szCs w:val="24"/>
                <w:lang w:val="en-US"/>
              </w:rPr>
              <w:t>Publice</w:t>
            </w:r>
            <w:proofErr w:type="spellEnd"/>
          </w:p>
        </w:tc>
      </w:tr>
      <w:tr w:rsidR="00EF3871" w:rsidRPr="00552F4E" w14:paraId="2ED08227" w14:textId="77777777" w:rsidTr="00594AA3">
        <w:trPr>
          <w:trHeight w:hRule="exact" w:val="435"/>
        </w:trPr>
        <w:tc>
          <w:tcPr>
            <w:tcW w:w="566" w:type="dxa"/>
          </w:tcPr>
          <w:p w14:paraId="7705EC19" w14:textId="695A33E0" w:rsidR="00EF3871" w:rsidRPr="00552F4E" w:rsidRDefault="00EF3871" w:rsidP="00EF3871">
            <w:pPr>
              <w:widowControl w:val="0"/>
              <w:rPr>
                <w:b/>
                <w:bCs/>
                <w:iCs/>
                <w:sz w:val="24"/>
                <w:szCs w:val="24"/>
                <w:lang w:val="en-US"/>
              </w:rPr>
            </w:pPr>
            <w:r>
              <w:rPr>
                <w:b/>
                <w:bCs/>
                <w:iCs/>
                <w:sz w:val="24"/>
                <w:szCs w:val="24"/>
                <w:lang w:val="en-US"/>
              </w:rPr>
              <w:t>24.</w:t>
            </w:r>
          </w:p>
        </w:tc>
        <w:tc>
          <w:tcPr>
            <w:tcW w:w="3537" w:type="dxa"/>
          </w:tcPr>
          <w:p w14:paraId="393F75BE" w14:textId="5F9D9285" w:rsidR="00EF3871" w:rsidRPr="00552F4E" w:rsidRDefault="00594AA3" w:rsidP="00EF3871">
            <w:pPr>
              <w:widowControl w:val="0"/>
              <w:rPr>
                <w:b/>
                <w:bCs/>
                <w:iCs/>
                <w:sz w:val="24"/>
                <w:szCs w:val="24"/>
                <w:lang w:val="en-US"/>
              </w:rPr>
            </w:pPr>
            <w:proofErr w:type="spellStart"/>
            <w:r w:rsidRPr="00552F4E">
              <w:rPr>
                <w:b/>
                <w:bCs/>
                <w:iCs/>
                <w:sz w:val="24"/>
                <w:szCs w:val="24"/>
                <w:lang w:val="en-US"/>
              </w:rPr>
              <w:t>Vasii</w:t>
            </w:r>
            <w:proofErr w:type="spellEnd"/>
            <w:r w:rsidRPr="00552F4E">
              <w:rPr>
                <w:b/>
                <w:bCs/>
                <w:iCs/>
                <w:sz w:val="24"/>
                <w:szCs w:val="24"/>
                <w:lang w:val="en-US"/>
              </w:rPr>
              <w:t xml:space="preserve"> Ioana Maria</w:t>
            </w:r>
          </w:p>
        </w:tc>
        <w:tc>
          <w:tcPr>
            <w:tcW w:w="5811" w:type="dxa"/>
            <w:gridSpan w:val="4"/>
          </w:tcPr>
          <w:p w14:paraId="5294BAD6" w14:textId="09A47590" w:rsidR="00EF3871" w:rsidRPr="00552F4E" w:rsidRDefault="00EF3871" w:rsidP="00EF3871">
            <w:pPr>
              <w:widowControl w:val="0"/>
              <w:rPr>
                <w:bCs/>
                <w:iCs/>
                <w:sz w:val="24"/>
                <w:szCs w:val="24"/>
                <w:lang w:val="en-US"/>
              </w:rPr>
            </w:pPr>
            <w:proofErr w:type="spellStart"/>
            <w:r w:rsidRPr="00552F4E">
              <w:rPr>
                <w:bCs/>
                <w:iCs/>
                <w:sz w:val="24"/>
                <w:szCs w:val="24"/>
                <w:lang w:val="en-US"/>
              </w:rPr>
              <w:t>Consilier</w:t>
            </w:r>
            <w:proofErr w:type="spellEnd"/>
            <w:r w:rsidRPr="00552F4E">
              <w:rPr>
                <w:bCs/>
                <w:iCs/>
                <w:sz w:val="24"/>
                <w:szCs w:val="24"/>
                <w:lang w:val="en-US"/>
              </w:rPr>
              <w:t xml:space="preserve"> </w:t>
            </w:r>
            <w:proofErr w:type="spellStart"/>
            <w:r w:rsidRPr="00552F4E">
              <w:rPr>
                <w:bCs/>
                <w:iCs/>
                <w:sz w:val="24"/>
                <w:szCs w:val="24"/>
                <w:lang w:val="en-US"/>
              </w:rPr>
              <w:t>Achiziții</w:t>
            </w:r>
            <w:proofErr w:type="spellEnd"/>
            <w:r w:rsidRPr="00552F4E">
              <w:rPr>
                <w:bCs/>
                <w:iCs/>
                <w:sz w:val="24"/>
                <w:szCs w:val="24"/>
                <w:lang w:val="en-US"/>
              </w:rPr>
              <w:t xml:space="preserve"> </w:t>
            </w:r>
            <w:proofErr w:type="spellStart"/>
            <w:r w:rsidRPr="00552F4E">
              <w:rPr>
                <w:bCs/>
                <w:iCs/>
                <w:sz w:val="24"/>
                <w:szCs w:val="24"/>
                <w:lang w:val="en-US"/>
              </w:rPr>
              <w:t>Publice</w:t>
            </w:r>
            <w:proofErr w:type="spellEnd"/>
            <w:r w:rsidRPr="00552F4E">
              <w:rPr>
                <w:bCs/>
                <w:iCs/>
                <w:sz w:val="24"/>
                <w:szCs w:val="24"/>
                <w:lang w:val="en-US"/>
              </w:rPr>
              <w:t xml:space="preserve">, </w:t>
            </w:r>
            <w:proofErr w:type="spellStart"/>
            <w:r w:rsidRPr="00552F4E">
              <w:rPr>
                <w:bCs/>
                <w:iCs/>
                <w:sz w:val="24"/>
                <w:szCs w:val="24"/>
                <w:lang w:val="en-US"/>
              </w:rPr>
              <w:t>Serviciul</w:t>
            </w:r>
            <w:proofErr w:type="spellEnd"/>
            <w:r w:rsidRPr="00552F4E">
              <w:rPr>
                <w:bCs/>
                <w:iCs/>
                <w:sz w:val="24"/>
                <w:szCs w:val="24"/>
                <w:lang w:val="en-US"/>
              </w:rPr>
              <w:t xml:space="preserve">  </w:t>
            </w:r>
            <w:proofErr w:type="spellStart"/>
            <w:r w:rsidRPr="00552F4E">
              <w:rPr>
                <w:bCs/>
                <w:iCs/>
                <w:sz w:val="24"/>
                <w:szCs w:val="24"/>
                <w:lang w:val="en-US"/>
              </w:rPr>
              <w:t>Achizi</w:t>
            </w:r>
            <w:r>
              <w:rPr>
                <w:bCs/>
                <w:iCs/>
                <w:sz w:val="24"/>
                <w:szCs w:val="24"/>
                <w:lang w:val="en-US"/>
              </w:rPr>
              <w:t>ț</w:t>
            </w:r>
            <w:r w:rsidRPr="00552F4E">
              <w:rPr>
                <w:bCs/>
                <w:iCs/>
                <w:sz w:val="24"/>
                <w:szCs w:val="24"/>
                <w:lang w:val="en-US"/>
              </w:rPr>
              <w:t>ii</w:t>
            </w:r>
            <w:proofErr w:type="spellEnd"/>
            <w:r w:rsidRPr="00552F4E">
              <w:rPr>
                <w:bCs/>
                <w:iCs/>
                <w:sz w:val="24"/>
                <w:szCs w:val="24"/>
                <w:lang w:val="en-US"/>
              </w:rPr>
              <w:t xml:space="preserve"> </w:t>
            </w:r>
            <w:proofErr w:type="spellStart"/>
            <w:r w:rsidRPr="00552F4E">
              <w:rPr>
                <w:bCs/>
                <w:iCs/>
                <w:sz w:val="24"/>
                <w:szCs w:val="24"/>
                <w:lang w:val="en-US"/>
              </w:rPr>
              <w:t>Publice</w:t>
            </w:r>
            <w:proofErr w:type="spellEnd"/>
          </w:p>
        </w:tc>
      </w:tr>
      <w:bookmarkEnd w:id="0"/>
    </w:tbl>
    <w:p w14:paraId="29A9FEF3" w14:textId="77777777" w:rsidR="00436017" w:rsidRDefault="00436017" w:rsidP="00F448F8">
      <w:pPr>
        <w:widowControl w:val="0"/>
        <w:spacing w:line="276" w:lineRule="auto"/>
        <w:rPr>
          <w:bCs/>
          <w:iCs/>
          <w:sz w:val="24"/>
          <w:szCs w:val="24"/>
        </w:rPr>
      </w:pPr>
    </w:p>
    <w:p w14:paraId="00EE8209" w14:textId="77777777" w:rsidR="00436017" w:rsidRDefault="00436017" w:rsidP="00F448F8">
      <w:pPr>
        <w:widowControl w:val="0"/>
        <w:spacing w:line="276" w:lineRule="auto"/>
        <w:rPr>
          <w:bCs/>
          <w:iCs/>
          <w:sz w:val="24"/>
          <w:szCs w:val="24"/>
        </w:rPr>
      </w:pPr>
    </w:p>
    <w:p w14:paraId="2A7E0E43" w14:textId="095A5316" w:rsidR="008A629D" w:rsidRPr="00EF1A59" w:rsidRDefault="008A629D" w:rsidP="008A629D">
      <w:pPr>
        <w:spacing w:after="120" w:line="100" w:lineRule="atLeast"/>
        <w:ind w:firstLineChars="100" w:firstLine="220"/>
        <w:jc w:val="both"/>
        <w:rPr>
          <w:color w:val="00000A"/>
          <w:sz w:val="22"/>
          <w:szCs w:val="22"/>
        </w:rPr>
      </w:pPr>
      <w:r w:rsidRPr="00EF1A59">
        <w:rPr>
          <w:color w:val="00000A"/>
          <w:sz w:val="22"/>
          <w:szCs w:val="22"/>
        </w:rPr>
        <w:t>OPERATOR ECONOMIC</w:t>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t xml:space="preserve">                    </w:t>
      </w:r>
      <w:bookmarkStart w:id="1" w:name="_Hlk161141716"/>
      <w:r w:rsidRPr="00EF1A59">
        <w:rPr>
          <w:rFonts w:eastAsia="MS Mincho"/>
          <w:b/>
          <w:sz w:val="22"/>
          <w:szCs w:val="22"/>
          <w:lang w:eastAsia="zh-CN"/>
        </w:rPr>
        <w:t xml:space="preserve">FORMULAR </w:t>
      </w:r>
      <w:r w:rsidR="00731153">
        <w:rPr>
          <w:rFonts w:eastAsia="MS Mincho"/>
          <w:b/>
          <w:sz w:val="22"/>
          <w:szCs w:val="22"/>
          <w:lang w:eastAsia="zh-CN"/>
        </w:rPr>
        <w:t>2</w:t>
      </w:r>
    </w:p>
    <w:bookmarkEnd w:id="1"/>
    <w:p w14:paraId="40F5D790"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____________________</w:t>
      </w:r>
    </w:p>
    <w:p w14:paraId="325B8422" w14:textId="77777777" w:rsidR="008A629D" w:rsidRPr="00EF1A59" w:rsidRDefault="008A629D" w:rsidP="008A629D">
      <w:pPr>
        <w:spacing w:after="120" w:line="100" w:lineRule="atLeast"/>
        <w:jc w:val="both"/>
        <w:rPr>
          <w:i/>
          <w:iCs/>
          <w:color w:val="00000A"/>
          <w:sz w:val="22"/>
          <w:szCs w:val="22"/>
        </w:rPr>
      </w:pPr>
      <w:r w:rsidRPr="00EF1A59">
        <w:rPr>
          <w:color w:val="00000A"/>
          <w:sz w:val="22"/>
          <w:szCs w:val="22"/>
        </w:rPr>
        <w:t xml:space="preserve">        </w:t>
      </w:r>
      <w:r w:rsidRPr="00EF1A59">
        <w:rPr>
          <w:i/>
          <w:iCs/>
          <w:color w:val="00000A"/>
          <w:sz w:val="22"/>
          <w:szCs w:val="22"/>
        </w:rPr>
        <w:t>(denumirea/numele)</w:t>
      </w:r>
    </w:p>
    <w:p w14:paraId="7BE8D780" w14:textId="77777777" w:rsidR="008A629D" w:rsidRPr="00EF1A59" w:rsidRDefault="008A629D" w:rsidP="008A629D">
      <w:pPr>
        <w:spacing w:after="120" w:line="100" w:lineRule="atLeast"/>
        <w:jc w:val="both"/>
        <w:rPr>
          <w:i/>
          <w:iCs/>
          <w:color w:val="00000A"/>
          <w:sz w:val="22"/>
          <w:szCs w:val="22"/>
        </w:rPr>
      </w:pPr>
    </w:p>
    <w:p w14:paraId="2EA050D2" w14:textId="77777777" w:rsidR="008A629D" w:rsidRPr="00EF1A59" w:rsidRDefault="008A629D" w:rsidP="008A629D">
      <w:pPr>
        <w:spacing w:after="120" w:line="100" w:lineRule="atLeast"/>
        <w:jc w:val="both"/>
        <w:rPr>
          <w:i/>
          <w:iCs/>
          <w:color w:val="00000A"/>
          <w:sz w:val="22"/>
          <w:szCs w:val="22"/>
        </w:rPr>
      </w:pPr>
    </w:p>
    <w:p w14:paraId="574963ED" w14:textId="77777777" w:rsidR="008A629D" w:rsidRPr="00EF1A59" w:rsidRDefault="008A629D" w:rsidP="008A629D">
      <w:pPr>
        <w:spacing w:after="120" w:line="100" w:lineRule="atLeast"/>
        <w:jc w:val="center"/>
        <w:rPr>
          <w:color w:val="00000A"/>
          <w:sz w:val="22"/>
          <w:szCs w:val="22"/>
        </w:rPr>
      </w:pPr>
      <w:r w:rsidRPr="00EF1A59">
        <w:rPr>
          <w:b/>
          <w:bCs/>
          <w:color w:val="00000A"/>
          <w:sz w:val="22"/>
          <w:szCs w:val="22"/>
        </w:rPr>
        <w:t xml:space="preserve">DECLARAŢIE </w:t>
      </w:r>
    </w:p>
    <w:p w14:paraId="358B5A8F" w14:textId="77777777" w:rsidR="008A629D" w:rsidRPr="00EF1A59" w:rsidRDefault="008A629D" w:rsidP="008A629D">
      <w:pPr>
        <w:spacing w:after="120" w:line="100" w:lineRule="atLeast"/>
        <w:jc w:val="center"/>
        <w:rPr>
          <w:color w:val="00000A"/>
          <w:sz w:val="22"/>
          <w:szCs w:val="22"/>
        </w:rPr>
      </w:pPr>
      <w:r w:rsidRPr="00EF1A59">
        <w:rPr>
          <w:b/>
          <w:bCs/>
          <w:color w:val="00000A"/>
          <w:sz w:val="22"/>
          <w:szCs w:val="22"/>
        </w:rPr>
        <w:t xml:space="preserve">privind neîncadrarea în situaţiile prevăzute la art. 167 din Legea 98/2016  </w:t>
      </w:r>
    </w:p>
    <w:p w14:paraId="3E1DE329" w14:textId="77777777" w:rsidR="008A629D" w:rsidRPr="00EF1A59" w:rsidRDefault="008A629D" w:rsidP="008A629D">
      <w:pPr>
        <w:spacing w:after="120" w:line="100" w:lineRule="atLeast"/>
        <w:jc w:val="center"/>
        <w:rPr>
          <w:color w:val="00000A"/>
          <w:sz w:val="22"/>
          <w:szCs w:val="22"/>
        </w:rPr>
      </w:pPr>
      <w:r w:rsidRPr="00EF1A59">
        <w:rPr>
          <w:b/>
          <w:bCs/>
          <w:color w:val="00000A"/>
          <w:sz w:val="22"/>
          <w:szCs w:val="22"/>
        </w:rPr>
        <w:t>privind achizitiile publice</w:t>
      </w:r>
      <w:r w:rsidRPr="00EF1A59">
        <w:rPr>
          <w:color w:val="00000A"/>
          <w:sz w:val="22"/>
          <w:szCs w:val="22"/>
        </w:rPr>
        <w:t> </w:t>
      </w:r>
    </w:p>
    <w:p w14:paraId="756CE37E" w14:textId="4F3BB666" w:rsidR="008A629D" w:rsidRPr="006E1FC7" w:rsidRDefault="008A629D" w:rsidP="00B0736E">
      <w:pPr>
        <w:spacing w:line="100" w:lineRule="atLeast"/>
        <w:ind w:firstLine="720"/>
        <w:jc w:val="both"/>
        <w:rPr>
          <w:b/>
          <w:sz w:val="22"/>
          <w:szCs w:val="22"/>
        </w:rPr>
      </w:pPr>
      <w:r w:rsidRPr="00EF1A59">
        <w:rPr>
          <w:color w:val="00000A"/>
          <w:sz w:val="22"/>
          <w:szCs w:val="22"/>
        </w:rPr>
        <w:t xml:space="preserve">Subsemnatul, </w:t>
      </w:r>
      <w:r w:rsidR="00B0736E">
        <w:rPr>
          <w:color w:val="00000A"/>
          <w:sz w:val="22"/>
          <w:szCs w:val="22"/>
        </w:rPr>
        <w:t>...............................</w:t>
      </w:r>
      <w:r w:rsidRPr="00EF1A59">
        <w:rPr>
          <w:color w:val="00000A"/>
          <w:sz w:val="22"/>
          <w:szCs w:val="22"/>
        </w:rPr>
        <w:t>........................................................ reprezentant împuternicit al .............................................</w:t>
      </w:r>
      <w:r w:rsidR="00B0736E">
        <w:rPr>
          <w:color w:val="00000A"/>
          <w:sz w:val="22"/>
          <w:szCs w:val="22"/>
        </w:rPr>
        <w:t>...............</w:t>
      </w:r>
      <w:r w:rsidRPr="00EF1A59">
        <w:rPr>
          <w:color w:val="00000A"/>
          <w:sz w:val="22"/>
          <w:szCs w:val="22"/>
        </w:rPr>
        <w:t xml:space="preserve">............................ </w:t>
      </w:r>
      <w:r w:rsidRPr="00EF1A59">
        <w:rPr>
          <w:i/>
          <w:iCs/>
          <w:color w:val="00000A"/>
          <w:sz w:val="22"/>
          <w:szCs w:val="22"/>
        </w:rPr>
        <w:t>(denumirea operatorului economic)</w:t>
      </w:r>
      <w:r w:rsidRPr="00EF1A59">
        <w:rPr>
          <w:color w:val="00000A"/>
          <w:sz w:val="22"/>
          <w:szCs w:val="22"/>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sidRPr="00EF1A59">
        <w:rPr>
          <w:sz w:val="22"/>
          <w:szCs w:val="22"/>
        </w:rPr>
        <w:t xml:space="preserve">servicii de: </w:t>
      </w:r>
      <w:r w:rsidR="006E1FC7" w:rsidRPr="006E1FC7">
        <w:rPr>
          <w:b/>
          <w:iCs/>
          <w:sz w:val="22"/>
          <w:szCs w:val="22"/>
        </w:rPr>
        <w:t xml:space="preserve">privind încheierea unui </w:t>
      </w:r>
      <w:r w:rsidR="006E1FC7" w:rsidRPr="006E1FC7">
        <w:rPr>
          <w:b/>
          <w:sz w:val="22"/>
          <w:szCs w:val="22"/>
        </w:rPr>
        <w:t>contract servicii</w:t>
      </w:r>
      <w:r w:rsidR="006E1FC7" w:rsidRPr="006E1FC7">
        <w:rPr>
          <w:b/>
          <w:iCs/>
          <w:sz w:val="22"/>
          <w:szCs w:val="22"/>
        </w:rPr>
        <w:t xml:space="preserve">, având ca obiect: </w:t>
      </w:r>
      <w:r w:rsidR="006E1FC7" w:rsidRPr="006E1FC7">
        <w:rPr>
          <w:b/>
          <w:sz w:val="22"/>
          <w:szCs w:val="22"/>
        </w:rPr>
        <w:t>”Servicii de pază și protecție pentru obiectivul Platforma Rulmentul situat în Brașov, str. 13 Decembrie, nr. 96”</w:t>
      </w:r>
      <w:r w:rsidRPr="00EF1A59">
        <w:rPr>
          <w:color w:val="00000A"/>
          <w:sz w:val="22"/>
          <w:szCs w:val="22"/>
        </w:rPr>
        <w:t>, la data de ............</w:t>
      </w:r>
      <w:r w:rsidR="00B0736E">
        <w:rPr>
          <w:color w:val="00000A"/>
          <w:sz w:val="22"/>
          <w:szCs w:val="22"/>
        </w:rPr>
        <w:t>......</w:t>
      </w:r>
      <w:r w:rsidRPr="00EF1A59">
        <w:rPr>
          <w:color w:val="00000A"/>
          <w:sz w:val="22"/>
          <w:szCs w:val="22"/>
        </w:rPr>
        <w:t>.....(zi/lună/an), organizată de Primăria Municipiului Brașov (denumirea autorităţii contractante), declar pe propria răspundere că nu sunt în situaţiile prevăzute în art. 167 din Legea 98/216 privind achiziţiile publice.</w:t>
      </w:r>
    </w:p>
    <w:p w14:paraId="6D604F4F"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ART. 167</w:t>
      </w:r>
    </w:p>
    <w:p w14:paraId="22CF7154"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(1) Autoritatea contractantă exclude din procedura de atribuire a contractului de achiziţie publică/acordului-cadru orice operator economic care se află în oricare dintre următoarele situaţii:</w:t>
      </w:r>
    </w:p>
    <w:p w14:paraId="0B3B5F16"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FBB91F9"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b) se află în procedura insolvenţei sau în lichidare, în supraveghere judiciară sau în încetarea activităţii;</w:t>
      </w:r>
    </w:p>
    <w:p w14:paraId="59DC0C7E"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9D83488"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266441CA"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e) se află într-o situaţie de conflict de interese în cadrul sau în legătură cu procedura în cauză, iar această situaţie nu poate fi remediată în mod efectiv prin alte măsuri mai puţin severe;</w:t>
      </w:r>
    </w:p>
    <w:p w14:paraId="6F3CA9F0"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f) participarea anterioară a operatorului economic la pregătirea procedurii de atribuire a condus la o distorsionare a concurenţei, iar această situaţie nu poate fi remediată prin alte măsuri mai puţin severe;</w:t>
      </w:r>
    </w:p>
    <w:p w14:paraId="055047F0"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3E47D74"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 xml:space="preserve">h) operatorul economic s-a făcut vinovat de declaraţii false în conţinutul informaţiilor transmise la solicitarea autorităţii contractante în scopul verificării absenţei motivelor de excludere sau al îndeplinirii </w:t>
      </w:r>
      <w:r w:rsidRPr="00EF1A59">
        <w:rPr>
          <w:i/>
          <w:iCs/>
          <w:color w:val="00000A"/>
          <w:sz w:val="22"/>
          <w:szCs w:val="22"/>
        </w:rPr>
        <w:lastRenderedPageBreak/>
        <w:t>criteriilor de calificare şi selecţie, nu a prezentat aceste informaţii sau nu este în măsură să prezinte documentele justificative solicitate;</w:t>
      </w:r>
    </w:p>
    <w:p w14:paraId="1FADBEFB"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7847621"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5FB4ACBF"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315416A5"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01F58A11"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43BE64A6"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7A28102A"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6E01269F"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c) un ofertant/candidat a depus două sau mai multe oferte/solicitări de participare, atât individual cât şi în comun cu alţi operatori economici sau doar în comun cu alţi operatori economici;</w:t>
      </w:r>
    </w:p>
    <w:p w14:paraId="3D339C45"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d) un ofertant/candidat a depus ofertă/solicitare de participare individuală/în comun cu alţi operatori economici şi este nominalizat ca subcontractant în cadrul unei alte oferte/solicitări de participare.</w:t>
      </w:r>
    </w:p>
    <w:p w14:paraId="7FFEDC4D"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6F5682FC"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(7) Autoritatea contractantă are obligaţia furnizării tuturor informaţiilor solicitate de Consiliul Concurenţei, în vederea formulării punctului de vedere, conform dispoziţiilor alin. (6).</w:t>
      </w:r>
    </w:p>
    <w:p w14:paraId="64EBF80D"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lastRenderedPageBreak/>
        <w:t xml:space="preserve">    </w:t>
      </w:r>
      <w:r w:rsidRPr="00EF1A59">
        <w:rPr>
          <w:i/>
          <w:iCs/>
          <w:color w:val="00000A"/>
          <w:sz w:val="22"/>
          <w:szCs w:val="22"/>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sidRPr="00EF1A59">
        <w:rPr>
          <w:color w:val="00000A"/>
          <w:sz w:val="22"/>
          <w:szCs w:val="22"/>
        </w:rPr>
        <w:t> </w:t>
      </w:r>
    </w:p>
    <w:p w14:paraId="4B980A53" w14:textId="77777777" w:rsidR="008A629D" w:rsidRPr="00EF1A59" w:rsidRDefault="008A629D" w:rsidP="008A629D">
      <w:pPr>
        <w:spacing w:after="120" w:line="100" w:lineRule="atLeast"/>
        <w:ind w:firstLine="600"/>
        <w:jc w:val="both"/>
        <w:rPr>
          <w:color w:val="00000A"/>
          <w:sz w:val="22"/>
          <w:szCs w:val="22"/>
        </w:rPr>
      </w:pPr>
      <w:r w:rsidRPr="00EF1A59">
        <w:rPr>
          <w:color w:val="00000A"/>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2D0F8CE"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Înţeleg că în cazul în care această declaraţie nu este conformă cu realitatea sunt posibil de încălcarea prevederilor legislaţiei penale privind falsul în declaraţii. </w:t>
      </w:r>
    </w:p>
    <w:p w14:paraId="4B345E14" w14:textId="77777777" w:rsidR="0082778A" w:rsidRDefault="0082778A" w:rsidP="008A629D">
      <w:pPr>
        <w:spacing w:after="120" w:line="100" w:lineRule="atLeast"/>
        <w:ind w:firstLine="600"/>
        <w:rPr>
          <w:color w:val="00000A"/>
          <w:sz w:val="22"/>
          <w:szCs w:val="22"/>
        </w:rPr>
      </w:pPr>
    </w:p>
    <w:p w14:paraId="205EAE10" w14:textId="77777777" w:rsidR="0082778A" w:rsidRDefault="0082778A" w:rsidP="008A629D">
      <w:pPr>
        <w:spacing w:after="120" w:line="100" w:lineRule="atLeast"/>
        <w:ind w:firstLine="600"/>
        <w:rPr>
          <w:color w:val="00000A"/>
          <w:sz w:val="22"/>
          <w:szCs w:val="22"/>
        </w:rPr>
      </w:pPr>
    </w:p>
    <w:p w14:paraId="45E5CAD5" w14:textId="3309F73D" w:rsidR="008A629D" w:rsidRPr="00EF1A59" w:rsidRDefault="008A629D" w:rsidP="008A629D">
      <w:pPr>
        <w:spacing w:after="120" w:line="100" w:lineRule="atLeast"/>
        <w:ind w:firstLine="600"/>
        <w:rPr>
          <w:color w:val="00000A"/>
          <w:sz w:val="22"/>
          <w:szCs w:val="22"/>
        </w:rPr>
      </w:pPr>
      <w:r w:rsidRPr="00EF1A59">
        <w:rPr>
          <w:color w:val="00000A"/>
          <w:sz w:val="22"/>
          <w:szCs w:val="22"/>
        </w:rPr>
        <w:t>Data completării ......................</w:t>
      </w:r>
    </w:p>
    <w:p w14:paraId="1BA3189C" w14:textId="77777777" w:rsidR="008A629D" w:rsidRPr="00EF1A59" w:rsidRDefault="008A629D" w:rsidP="008A629D">
      <w:pPr>
        <w:pBdr>
          <w:bottom w:val="single" w:sz="12" w:space="1" w:color="auto"/>
        </w:pBdr>
        <w:spacing w:after="120" w:line="100" w:lineRule="atLeast"/>
        <w:jc w:val="center"/>
        <w:rPr>
          <w:color w:val="00000A"/>
          <w:sz w:val="22"/>
          <w:szCs w:val="22"/>
        </w:rPr>
      </w:pPr>
      <w:r w:rsidRPr="00EF1A59">
        <w:rPr>
          <w:color w:val="00000A"/>
          <w:sz w:val="22"/>
          <w:szCs w:val="22"/>
        </w:rPr>
        <w:t> Candidat /ofertant,</w:t>
      </w:r>
    </w:p>
    <w:p w14:paraId="5793D04D" w14:textId="77777777" w:rsidR="009049CA" w:rsidRPr="00EF1A59" w:rsidRDefault="009049CA" w:rsidP="008A629D">
      <w:pPr>
        <w:spacing w:after="120" w:line="100" w:lineRule="atLeast"/>
        <w:jc w:val="center"/>
        <w:rPr>
          <w:color w:val="00000A"/>
          <w:sz w:val="22"/>
          <w:szCs w:val="22"/>
        </w:rPr>
      </w:pPr>
    </w:p>
    <w:p w14:paraId="5808072A" w14:textId="77777777" w:rsidR="008A629D" w:rsidRPr="00EF1A59" w:rsidRDefault="008A629D" w:rsidP="008A629D">
      <w:pPr>
        <w:spacing w:after="120" w:line="100" w:lineRule="atLeast"/>
        <w:jc w:val="center"/>
        <w:rPr>
          <w:i/>
          <w:iCs/>
          <w:color w:val="00000A"/>
          <w:sz w:val="22"/>
          <w:szCs w:val="22"/>
        </w:rPr>
      </w:pPr>
      <w:r w:rsidRPr="00EF1A59">
        <w:rPr>
          <w:i/>
          <w:iCs/>
          <w:color w:val="00000A"/>
          <w:sz w:val="22"/>
          <w:szCs w:val="22"/>
        </w:rPr>
        <w:t>(semnătura autorizată)</w:t>
      </w:r>
    </w:p>
    <w:p w14:paraId="23132948" w14:textId="77777777" w:rsidR="009049CA" w:rsidRPr="00EF1A59" w:rsidRDefault="009049CA" w:rsidP="008A629D">
      <w:pPr>
        <w:spacing w:after="120" w:line="100" w:lineRule="atLeast"/>
        <w:jc w:val="center"/>
        <w:rPr>
          <w:i/>
          <w:iCs/>
          <w:color w:val="00000A"/>
          <w:sz w:val="22"/>
          <w:szCs w:val="22"/>
        </w:rPr>
      </w:pPr>
    </w:p>
    <w:p w14:paraId="37BC394E" w14:textId="77777777" w:rsidR="009049CA" w:rsidRPr="00EF1A59" w:rsidRDefault="009049CA" w:rsidP="008A629D">
      <w:pPr>
        <w:spacing w:after="120" w:line="100" w:lineRule="atLeast"/>
        <w:jc w:val="center"/>
        <w:rPr>
          <w:color w:val="00000A"/>
          <w:sz w:val="22"/>
          <w:szCs w:val="22"/>
        </w:rPr>
      </w:pPr>
    </w:p>
    <w:p w14:paraId="2D30185A" w14:textId="77777777" w:rsidR="009049CA" w:rsidRDefault="009049CA" w:rsidP="008A629D">
      <w:pPr>
        <w:spacing w:after="120" w:line="100" w:lineRule="atLeast"/>
        <w:jc w:val="center"/>
        <w:rPr>
          <w:color w:val="00000A"/>
          <w:sz w:val="24"/>
          <w:szCs w:val="24"/>
        </w:rPr>
      </w:pPr>
    </w:p>
    <w:p w14:paraId="408FC23A" w14:textId="77777777" w:rsidR="009049CA" w:rsidRDefault="009049CA" w:rsidP="008A629D">
      <w:pPr>
        <w:spacing w:after="120" w:line="100" w:lineRule="atLeast"/>
        <w:jc w:val="center"/>
        <w:rPr>
          <w:color w:val="00000A"/>
          <w:sz w:val="24"/>
          <w:szCs w:val="24"/>
        </w:rPr>
      </w:pPr>
    </w:p>
    <w:p w14:paraId="32CF5064" w14:textId="77777777" w:rsidR="009049CA" w:rsidRDefault="009049CA" w:rsidP="008A629D">
      <w:pPr>
        <w:spacing w:after="120" w:line="100" w:lineRule="atLeast"/>
        <w:jc w:val="center"/>
        <w:rPr>
          <w:color w:val="00000A"/>
          <w:sz w:val="24"/>
          <w:szCs w:val="24"/>
        </w:rPr>
      </w:pPr>
    </w:p>
    <w:p w14:paraId="36A7A9DE" w14:textId="77777777" w:rsidR="009049CA" w:rsidRDefault="009049CA" w:rsidP="008A629D">
      <w:pPr>
        <w:spacing w:after="120" w:line="100" w:lineRule="atLeast"/>
        <w:jc w:val="center"/>
        <w:rPr>
          <w:color w:val="00000A"/>
          <w:sz w:val="24"/>
          <w:szCs w:val="24"/>
        </w:rPr>
      </w:pPr>
    </w:p>
    <w:p w14:paraId="1847CBEB" w14:textId="77777777" w:rsidR="009049CA" w:rsidRDefault="009049CA" w:rsidP="008A629D">
      <w:pPr>
        <w:spacing w:after="120" w:line="100" w:lineRule="atLeast"/>
        <w:jc w:val="center"/>
        <w:rPr>
          <w:color w:val="00000A"/>
          <w:sz w:val="24"/>
          <w:szCs w:val="24"/>
        </w:rPr>
      </w:pPr>
    </w:p>
    <w:p w14:paraId="1EFBF698" w14:textId="77777777" w:rsidR="009049CA" w:rsidRDefault="009049CA" w:rsidP="008A629D">
      <w:pPr>
        <w:spacing w:after="120" w:line="100" w:lineRule="atLeast"/>
        <w:jc w:val="center"/>
        <w:rPr>
          <w:color w:val="00000A"/>
          <w:sz w:val="24"/>
          <w:szCs w:val="24"/>
        </w:rPr>
      </w:pPr>
    </w:p>
    <w:p w14:paraId="1D0EFC8C" w14:textId="77777777" w:rsidR="009049CA" w:rsidRDefault="009049CA" w:rsidP="008A629D">
      <w:pPr>
        <w:spacing w:after="120" w:line="100" w:lineRule="atLeast"/>
        <w:jc w:val="center"/>
        <w:rPr>
          <w:color w:val="00000A"/>
          <w:sz w:val="24"/>
          <w:szCs w:val="24"/>
        </w:rPr>
      </w:pPr>
    </w:p>
    <w:p w14:paraId="5BCE7D58" w14:textId="77777777" w:rsidR="009049CA" w:rsidRDefault="009049CA" w:rsidP="008A629D">
      <w:pPr>
        <w:spacing w:after="120" w:line="100" w:lineRule="atLeast"/>
        <w:jc w:val="center"/>
        <w:rPr>
          <w:color w:val="00000A"/>
          <w:sz w:val="24"/>
          <w:szCs w:val="24"/>
        </w:rPr>
      </w:pPr>
    </w:p>
    <w:p w14:paraId="65CECC59" w14:textId="77777777" w:rsidR="00795542" w:rsidRDefault="00795542" w:rsidP="008A629D">
      <w:pPr>
        <w:spacing w:after="120" w:line="100" w:lineRule="atLeast"/>
        <w:jc w:val="center"/>
        <w:rPr>
          <w:color w:val="00000A"/>
          <w:sz w:val="24"/>
          <w:szCs w:val="24"/>
        </w:rPr>
      </w:pPr>
    </w:p>
    <w:p w14:paraId="2AB6175C" w14:textId="77777777" w:rsidR="00795542" w:rsidRDefault="00795542" w:rsidP="008A629D">
      <w:pPr>
        <w:spacing w:after="120" w:line="100" w:lineRule="atLeast"/>
        <w:jc w:val="center"/>
        <w:rPr>
          <w:color w:val="00000A"/>
          <w:sz w:val="24"/>
          <w:szCs w:val="24"/>
        </w:rPr>
      </w:pPr>
    </w:p>
    <w:p w14:paraId="0637410E" w14:textId="77777777" w:rsidR="00795542" w:rsidRDefault="00795542" w:rsidP="008A629D">
      <w:pPr>
        <w:spacing w:after="120" w:line="100" w:lineRule="atLeast"/>
        <w:jc w:val="center"/>
        <w:rPr>
          <w:color w:val="00000A"/>
          <w:sz w:val="24"/>
          <w:szCs w:val="24"/>
        </w:rPr>
      </w:pPr>
    </w:p>
    <w:p w14:paraId="4BD65A3F" w14:textId="77777777" w:rsidR="00795542" w:rsidRDefault="00795542" w:rsidP="008A629D">
      <w:pPr>
        <w:spacing w:after="120" w:line="100" w:lineRule="atLeast"/>
        <w:jc w:val="center"/>
        <w:rPr>
          <w:color w:val="00000A"/>
          <w:sz w:val="24"/>
          <w:szCs w:val="24"/>
        </w:rPr>
      </w:pPr>
    </w:p>
    <w:p w14:paraId="310DD37D" w14:textId="77777777" w:rsidR="00795542" w:rsidRDefault="00795542" w:rsidP="008A629D">
      <w:pPr>
        <w:spacing w:after="120" w:line="100" w:lineRule="atLeast"/>
        <w:jc w:val="center"/>
        <w:rPr>
          <w:color w:val="00000A"/>
          <w:sz w:val="24"/>
          <w:szCs w:val="24"/>
        </w:rPr>
      </w:pPr>
    </w:p>
    <w:p w14:paraId="48415819" w14:textId="77777777" w:rsidR="00795542" w:rsidRDefault="00795542" w:rsidP="008A629D">
      <w:pPr>
        <w:spacing w:after="120" w:line="100" w:lineRule="atLeast"/>
        <w:jc w:val="center"/>
        <w:rPr>
          <w:color w:val="00000A"/>
          <w:sz w:val="24"/>
          <w:szCs w:val="24"/>
        </w:rPr>
      </w:pPr>
    </w:p>
    <w:p w14:paraId="0943F171" w14:textId="77777777" w:rsidR="00795542" w:rsidRDefault="00795542" w:rsidP="008A629D">
      <w:pPr>
        <w:spacing w:after="120" w:line="100" w:lineRule="atLeast"/>
        <w:jc w:val="center"/>
        <w:rPr>
          <w:color w:val="00000A"/>
          <w:sz w:val="24"/>
          <w:szCs w:val="24"/>
        </w:rPr>
      </w:pPr>
    </w:p>
    <w:p w14:paraId="1B6F461C" w14:textId="77777777" w:rsidR="00795542" w:rsidRDefault="00795542" w:rsidP="008A629D">
      <w:pPr>
        <w:spacing w:after="120" w:line="100" w:lineRule="atLeast"/>
        <w:jc w:val="center"/>
        <w:rPr>
          <w:color w:val="00000A"/>
          <w:sz w:val="24"/>
          <w:szCs w:val="24"/>
        </w:rPr>
      </w:pPr>
    </w:p>
    <w:p w14:paraId="6174A962" w14:textId="77777777" w:rsidR="00795542" w:rsidRDefault="00795542" w:rsidP="008A629D">
      <w:pPr>
        <w:spacing w:after="120" w:line="100" w:lineRule="atLeast"/>
        <w:jc w:val="center"/>
        <w:rPr>
          <w:color w:val="00000A"/>
          <w:sz w:val="24"/>
          <w:szCs w:val="24"/>
        </w:rPr>
      </w:pPr>
    </w:p>
    <w:p w14:paraId="4972D876" w14:textId="77777777" w:rsidR="00795542" w:rsidRDefault="00795542" w:rsidP="008A629D">
      <w:pPr>
        <w:spacing w:after="120" w:line="100" w:lineRule="atLeast"/>
        <w:jc w:val="center"/>
        <w:rPr>
          <w:color w:val="00000A"/>
          <w:sz w:val="24"/>
          <w:szCs w:val="24"/>
        </w:rPr>
      </w:pPr>
    </w:p>
    <w:p w14:paraId="19387B42" w14:textId="77777777" w:rsidR="00795542" w:rsidRDefault="00795542" w:rsidP="008A629D">
      <w:pPr>
        <w:spacing w:after="120" w:line="100" w:lineRule="atLeast"/>
        <w:jc w:val="center"/>
        <w:rPr>
          <w:color w:val="00000A"/>
          <w:sz w:val="24"/>
          <w:szCs w:val="24"/>
        </w:rPr>
      </w:pPr>
    </w:p>
    <w:p w14:paraId="219A92C2" w14:textId="46A0FCBF" w:rsidR="00FC40F6" w:rsidRPr="00795542" w:rsidRDefault="00FC40F6" w:rsidP="00FC40F6">
      <w:pPr>
        <w:spacing w:line="276" w:lineRule="auto"/>
        <w:jc w:val="right"/>
        <w:rPr>
          <w:b/>
          <w:sz w:val="22"/>
          <w:szCs w:val="22"/>
        </w:rPr>
      </w:pPr>
      <w:r w:rsidRPr="00795542">
        <w:rPr>
          <w:b/>
          <w:sz w:val="22"/>
          <w:szCs w:val="22"/>
        </w:rPr>
        <w:t xml:space="preserve">Formularul nr. </w:t>
      </w:r>
      <w:r w:rsidR="00731153">
        <w:rPr>
          <w:b/>
          <w:sz w:val="22"/>
          <w:szCs w:val="22"/>
        </w:rPr>
        <w:t>3</w:t>
      </w:r>
    </w:p>
    <w:p w14:paraId="41FCD86C" w14:textId="77777777" w:rsidR="00FC40F6" w:rsidRPr="00795542" w:rsidRDefault="00FC40F6" w:rsidP="00FC40F6">
      <w:pPr>
        <w:spacing w:line="276" w:lineRule="auto"/>
        <w:jc w:val="right"/>
        <w:rPr>
          <w:b/>
          <w:sz w:val="22"/>
          <w:szCs w:val="22"/>
        </w:rPr>
      </w:pPr>
    </w:p>
    <w:p w14:paraId="1C077516" w14:textId="77777777" w:rsidR="00FC40F6" w:rsidRPr="00795542" w:rsidRDefault="00FC40F6" w:rsidP="00FC40F6">
      <w:pPr>
        <w:autoSpaceDE w:val="0"/>
        <w:autoSpaceDN w:val="0"/>
        <w:adjustRightInd w:val="0"/>
        <w:rPr>
          <w:b/>
          <w:bCs/>
          <w:sz w:val="22"/>
          <w:szCs w:val="22"/>
        </w:rPr>
      </w:pPr>
      <w:r w:rsidRPr="00795542">
        <w:rPr>
          <w:b/>
          <w:bCs/>
          <w:sz w:val="22"/>
          <w:szCs w:val="22"/>
        </w:rPr>
        <w:t>OFERTANT</w:t>
      </w:r>
    </w:p>
    <w:p w14:paraId="65239C44" w14:textId="77777777" w:rsidR="00FC40F6" w:rsidRPr="00795542" w:rsidRDefault="00FC40F6" w:rsidP="00FC40F6">
      <w:pPr>
        <w:autoSpaceDE w:val="0"/>
        <w:autoSpaceDN w:val="0"/>
        <w:adjustRightInd w:val="0"/>
        <w:rPr>
          <w:sz w:val="22"/>
          <w:szCs w:val="22"/>
        </w:rPr>
      </w:pPr>
      <w:r w:rsidRPr="00795542">
        <w:rPr>
          <w:sz w:val="22"/>
          <w:szCs w:val="22"/>
        </w:rPr>
        <w:t>________________________________________</w:t>
      </w:r>
    </w:p>
    <w:p w14:paraId="222EBD4A" w14:textId="77777777" w:rsidR="00FC40F6" w:rsidRPr="00795542" w:rsidRDefault="00FC40F6" w:rsidP="00FC40F6">
      <w:pPr>
        <w:autoSpaceDE w:val="0"/>
        <w:autoSpaceDN w:val="0"/>
        <w:adjustRightInd w:val="0"/>
        <w:rPr>
          <w:sz w:val="22"/>
          <w:szCs w:val="22"/>
        </w:rPr>
      </w:pPr>
      <w:r w:rsidRPr="00795542">
        <w:rPr>
          <w:sz w:val="22"/>
          <w:szCs w:val="22"/>
        </w:rPr>
        <w:t>(</w:t>
      </w:r>
      <w:r w:rsidRPr="00795542">
        <w:rPr>
          <w:b/>
          <w:bCs/>
          <w:i/>
          <w:iCs/>
          <w:sz w:val="22"/>
          <w:szCs w:val="22"/>
        </w:rPr>
        <w:t>in cazul unei Asocieri, se va completa denumirea intregii Asocieri</w:t>
      </w:r>
      <w:r w:rsidRPr="00795542">
        <w:rPr>
          <w:sz w:val="22"/>
          <w:szCs w:val="22"/>
        </w:rPr>
        <w:t>)</w:t>
      </w:r>
    </w:p>
    <w:p w14:paraId="76207887" w14:textId="77777777" w:rsidR="00FC40F6" w:rsidRPr="00795542" w:rsidRDefault="00FC40F6" w:rsidP="00FC40F6">
      <w:pPr>
        <w:autoSpaceDE w:val="0"/>
        <w:autoSpaceDN w:val="0"/>
        <w:adjustRightInd w:val="0"/>
        <w:rPr>
          <w:b/>
          <w:bCs/>
          <w:sz w:val="22"/>
          <w:szCs w:val="22"/>
        </w:rPr>
      </w:pPr>
    </w:p>
    <w:p w14:paraId="56BCB92B" w14:textId="77777777" w:rsidR="00FC40F6" w:rsidRPr="00795542" w:rsidRDefault="00FC40F6" w:rsidP="00FC40F6">
      <w:pPr>
        <w:autoSpaceDE w:val="0"/>
        <w:autoSpaceDN w:val="0"/>
        <w:adjustRightInd w:val="0"/>
        <w:rPr>
          <w:b/>
          <w:bCs/>
          <w:sz w:val="22"/>
          <w:szCs w:val="22"/>
        </w:rPr>
      </w:pPr>
    </w:p>
    <w:p w14:paraId="211896A4" w14:textId="77777777" w:rsidR="00FC40F6" w:rsidRPr="00795542" w:rsidRDefault="00FC40F6" w:rsidP="00FC40F6">
      <w:pPr>
        <w:autoSpaceDE w:val="0"/>
        <w:autoSpaceDN w:val="0"/>
        <w:adjustRightInd w:val="0"/>
        <w:jc w:val="both"/>
        <w:rPr>
          <w:b/>
          <w:bCs/>
          <w:sz w:val="22"/>
          <w:szCs w:val="22"/>
        </w:rPr>
      </w:pPr>
      <w:r w:rsidRPr="00795542">
        <w:rPr>
          <w:b/>
          <w:bCs/>
          <w:sz w:val="22"/>
          <w:szCs w:val="22"/>
        </w:rPr>
        <w:t>Declaratie privind respectarea reglementarilor obligatorii din domeniul mediului, social, al relatiilor de munca si privind respectarea legislatiei de securitate si sanatate in munca</w:t>
      </w:r>
    </w:p>
    <w:p w14:paraId="4757DA42" w14:textId="77777777" w:rsidR="00FC40F6" w:rsidRDefault="00FC40F6" w:rsidP="00FC40F6">
      <w:pPr>
        <w:autoSpaceDE w:val="0"/>
        <w:autoSpaceDN w:val="0"/>
        <w:adjustRightInd w:val="0"/>
        <w:jc w:val="both"/>
        <w:rPr>
          <w:b/>
          <w:bCs/>
          <w:sz w:val="22"/>
          <w:szCs w:val="22"/>
        </w:rPr>
      </w:pPr>
    </w:p>
    <w:p w14:paraId="3DF3C12C" w14:textId="77777777" w:rsidR="00795542" w:rsidRPr="00795542" w:rsidRDefault="00795542" w:rsidP="00FC40F6">
      <w:pPr>
        <w:autoSpaceDE w:val="0"/>
        <w:autoSpaceDN w:val="0"/>
        <w:adjustRightInd w:val="0"/>
        <w:jc w:val="both"/>
        <w:rPr>
          <w:b/>
          <w:bCs/>
          <w:sz w:val="22"/>
          <w:szCs w:val="22"/>
        </w:rPr>
      </w:pPr>
    </w:p>
    <w:p w14:paraId="105CF729" w14:textId="77777777" w:rsidR="00FC40F6" w:rsidRPr="00795542" w:rsidRDefault="00FC40F6" w:rsidP="00FC40F6">
      <w:pPr>
        <w:autoSpaceDE w:val="0"/>
        <w:autoSpaceDN w:val="0"/>
        <w:adjustRightInd w:val="0"/>
        <w:jc w:val="both"/>
        <w:rPr>
          <w:i/>
          <w:iCs/>
          <w:sz w:val="22"/>
          <w:szCs w:val="22"/>
        </w:rPr>
      </w:pPr>
      <w:r w:rsidRPr="00795542">
        <w:rPr>
          <w:b/>
          <w:bCs/>
          <w:sz w:val="22"/>
          <w:szCs w:val="22"/>
        </w:rPr>
        <w:t xml:space="preserve">Subsemnatul(a) </w:t>
      </w:r>
      <w:r w:rsidRPr="00795542">
        <w:rPr>
          <w:sz w:val="22"/>
          <w:szCs w:val="22"/>
        </w:rPr>
        <w:t>(</w:t>
      </w:r>
      <w:r w:rsidRPr="00795542">
        <w:rPr>
          <w:i/>
          <w:iCs/>
          <w:sz w:val="22"/>
          <w:szCs w:val="22"/>
        </w:rPr>
        <w:t>nume/ prenume</w:t>
      </w:r>
      <w:r w:rsidRPr="00795542">
        <w:rPr>
          <w:sz w:val="22"/>
          <w:szCs w:val="22"/>
        </w:rPr>
        <w:t>), domiciliat(a) in …………………………………………… (</w:t>
      </w:r>
      <w:r w:rsidRPr="00795542">
        <w:rPr>
          <w:i/>
          <w:iCs/>
          <w:sz w:val="22"/>
          <w:szCs w:val="22"/>
        </w:rPr>
        <w:t>adresa</w:t>
      </w:r>
    </w:p>
    <w:p w14:paraId="5982A9EC" w14:textId="77777777" w:rsidR="00FC40F6" w:rsidRPr="00795542" w:rsidRDefault="00FC40F6" w:rsidP="00FC40F6">
      <w:pPr>
        <w:autoSpaceDE w:val="0"/>
        <w:autoSpaceDN w:val="0"/>
        <w:adjustRightInd w:val="0"/>
        <w:jc w:val="both"/>
        <w:rPr>
          <w:sz w:val="22"/>
          <w:szCs w:val="22"/>
        </w:rPr>
      </w:pPr>
      <w:r w:rsidRPr="00795542">
        <w:rPr>
          <w:i/>
          <w:iCs/>
          <w:sz w:val="22"/>
          <w:szCs w:val="22"/>
        </w:rPr>
        <w:t>de domiciliu</w:t>
      </w:r>
      <w:r w:rsidRPr="00795542">
        <w:rPr>
          <w:sz w:val="22"/>
          <w:szCs w:val="22"/>
        </w:rPr>
        <w:t>), identificat(a) cu act de identitate (</w:t>
      </w:r>
      <w:r w:rsidRPr="00795542">
        <w:rPr>
          <w:i/>
          <w:iCs/>
          <w:sz w:val="22"/>
          <w:szCs w:val="22"/>
        </w:rPr>
        <w:t>CI/ Pasaport</w:t>
      </w:r>
      <w:r w:rsidRPr="00795542">
        <w:rPr>
          <w:sz w:val="22"/>
          <w:szCs w:val="22"/>
        </w:rPr>
        <w:t>), seria ……, nr. ………, eliberat de....................,</w:t>
      </w:r>
    </w:p>
    <w:p w14:paraId="04BDAE43" w14:textId="77777777" w:rsidR="00FC40F6" w:rsidRPr="00795542" w:rsidRDefault="00FC40F6" w:rsidP="00FC40F6">
      <w:pPr>
        <w:autoSpaceDE w:val="0"/>
        <w:autoSpaceDN w:val="0"/>
        <w:adjustRightInd w:val="0"/>
        <w:jc w:val="both"/>
        <w:rPr>
          <w:b/>
          <w:bCs/>
          <w:sz w:val="22"/>
          <w:szCs w:val="22"/>
        </w:rPr>
      </w:pPr>
      <w:r w:rsidRPr="00795542">
        <w:rPr>
          <w:sz w:val="22"/>
          <w:szCs w:val="22"/>
        </w:rPr>
        <w:t xml:space="preserve">la data de …………, CNP …………………., </w:t>
      </w:r>
      <w:r w:rsidRPr="00795542">
        <w:rPr>
          <w:b/>
          <w:bCs/>
          <w:sz w:val="22"/>
          <w:szCs w:val="22"/>
        </w:rPr>
        <w:t xml:space="preserve">in calitate de </w:t>
      </w:r>
      <w:r w:rsidRPr="00795542">
        <w:rPr>
          <w:i/>
          <w:iCs/>
          <w:sz w:val="22"/>
          <w:szCs w:val="22"/>
        </w:rPr>
        <w:t xml:space="preserve">reprezentant legal/imputernicit </w:t>
      </w:r>
      <w:r w:rsidRPr="00795542">
        <w:rPr>
          <w:b/>
          <w:bCs/>
          <w:sz w:val="22"/>
          <w:szCs w:val="22"/>
        </w:rPr>
        <w:t>al Ofertantului</w:t>
      </w:r>
    </w:p>
    <w:p w14:paraId="7BD2E68D" w14:textId="77777777" w:rsidR="00FC40F6" w:rsidRPr="00795542" w:rsidRDefault="00FC40F6" w:rsidP="00FC40F6">
      <w:pPr>
        <w:autoSpaceDE w:val="0"/>
        <w:autoSpaceDN w:val="0"/>
        <w:adjustRightInd w:val="0"/>
        <w:jc w:val="both"/>
        <w:rPr>
          <w:sz w:val="22"/>
          <w:szCs w:val="22"/>
        </w:rPr>
      </w:pPr>
      <w:r w:rsidRPr="00795542">
        <w:rPr>
          <w:sz w:val="22"/>
          <w:szCs w:val="22"/>
        </w:rPr>
        <w:t>……………………………… (</w:t>
      </w:r>
      <w:r w:rsidRPr="00795542">
        <w:rPr>
          <w:b/>
          <w:bCs/>
          <w:i/>
          <w:iCs/>
          <w:sz w:val="22"/>
          <w:szCs w:val="22"/>
        </w:rPr>
        <w:t>in cazul unei Asocieri, se va completa denumirea intregii Asocieri</w:t>
      </w:r>
      <w:r w:rsidRPr="00795542">
        <w:rPr>
          <w:sz w:val="22"/>
          <w:szCs w:val="22"/>
        </w:rPr>
        <w:t>) la</w:t>
      </w:r>
    </w:p>
    <w:p w14:paraId="64E3A17D" w14:textId="77A0E466" w:rsidR="00FC40F6" w:rsidRPr="006E1FC7" w:rsidRDefault="00FC40F6" w:rsidP="00FC40F6">
      <w:pPr>
        <w:autoSpaceDE w:val="0"/>
        <w:autoSpaceDN w:val="0"/>
        <w:adjustRightInd w:val="0"/>
        <w:jc w:val="both"/>
        <w:rPr>
          <w:b/>
          <w:i/>
          <w:iCs/>
          <w:sz w:val="22"/>
          <w:szCs w:val="22"/>
        </w:rPr>
      </w:pPr>
      <w:r w:rsidRPr="00795542">
        <w:rPr>
          <w:sz w:val="22"/>
          <w:szCs w:val="22"/>
        </w:rPr>
        <w:t xml:space="preserve">procedura simplificată pentru atribuirea contractului </w:t>
      </w:r>
      <w:r w:rsidR="006E1FC7" w:rsidRPr="006E1FC7">
        <w:rPr>
          <w:b/>
          <w:i/>
          <w:iCs/>
          <w:sz w:val="22"/>
          <w:szCs w:val="22"/>
        </w:rPr>
        <w:t>privind încheierea unui contract servicii, având ca obiect: ”Servicii de pază și protecție pentru obiectivul Platforma Rulmentul situat în Brașov, str. 13 Decembrie, nr. 96”</w:t>
      </w:r>
      <w:r w:rsidR="006E1FC7">
        <w:rPr>
          <w:b/>
          <w:i/>
          <w:iCs/>
          <w:sz w:val="22"/>
          <w:szCs w:val="22"/>
        </w:rPr>
        <w:t xml:space="preserve">, </w:t>
      </w:r>
      <w:r w:rsidRPr="00795542">
        <w:rPr>
          <w:sz w:val="22"/>
          <w:szCs w:val="22"/>
        </w:rPr>
        <w:t>organizată de Primăria Municipiului Brașov, declar pe propria raspundere, ca pe toata durata</w:t>
      </w:r>
    </w:p>
    <w:p w14:paraId="0BB71267" w14:textId="77777777" w:rsidR="00FC40F6" w:rsidRPr="00795542" w:rsidRDefault="00FC40F6" w:rsidP="00FC40F6">
      <w:pPr>
        <w:autoSpaceDE w:val="0"/>
        <w:autoSpaceDN w:val="0"/>
        <w:adjustRightInd w:val="0"/>
        <w:jc w:val="both"/>
        <w:rPr>
          <w:sz w:val="22"/>
          <w:szCs w:val="22"/>
        </w:rPr>
      </w:pPr>
      <w:r w:rsidRPr="00795542">
        <w:rPr>
          <w:sz w:val="22"/>
          <w:szCs w:val="22"/>
        </w:rPr>
        <w:t>contractului, voi respecta reglementarile obligatorii din domeniul mediului, social si al relatiilor de munca.</w:t>
      </w:r>
    </w:p>
    <w:p w14:paraId="0949B2AB" w14:textId="77777777" w:rsidR="00FC40F6" w:rsidRPr="00795542" w:rsidRDefault="00FC40F6" w:rsidP="00FC40F6">
      <w:pPr>
        <w:autoSpaceDE w:val="0"/>
        <w:autoSpaceDN w:val="0"/>
        <w:adjustRightInd w:val="0"/>
        <w:jc w:val="both"/>
        <w:rPr>
          <w:sz w:val="22"/>
          <w:szCs w:val="22"/>
        </w:rPr>
      </w:pPr>
      <w:r w:rsidRPr="00795542">
        <w:rPr>
          <w:sz w:val="22"/>
          <w:szCs w:val="22"/>
        </w:rPr>
        <w:t>De asemenea, declar pe propria raspundere, ca pe toata durata contractului, voi respecta legislatia de</w:t>
      </w:r>
    </w:p>
    <w:p w14:paraId="6B57F4E7" w14:textId="77777777" w:rsidR="00FC40F6" w:rsidRPr="00795542" w:rsidRDefault="00FC40F6" w:rsidP="00FC40F6">
      <w:pPr>
        <w:autoSpaceDE w:val="0"/>
        <w:autoSpaceDN w:val="0"/>
        <w:adjustRightInd w:val="0"/>
        <w:jc w:val="both"/>
        <w:rPr>
          <w:sz w:val="22"/>
          <w:szCs w:val="22"/>
        </w:rPr>
      </w:pPr>
      <w:r w:rsidRPr="00795542">
        <w:rPr>
          <w:sz w:val="22"/>
          <w:szCs w:val="22"/>
        </w:rPr>
        <w:t>securitate si sanatate in munca, in vigoare, pentru tot personalul angajat în prestarea serviciilor.</w:t>
      </w:r>
    </w:p>
    <w:p w14:paraId="285B3742" w14:textId="77777777" w:rsidR="00FC40F6" w:rsidRPr="00795542" w:rsidRDefault="00FC40F6" w:rsidP="00FC40F6">
      <w:pPr>
        <w:autoSpaceDE w:val="0"/>
        <w:autoSpaceDN w:val="0"/>
        <w:adjustRightInd w:val="0"/>
        <w:jc w:val="both"/>
        <w:rPr>
          <w:sz w:val="22"/>
          <w:szCs w:val="22"/>
        </w:rPr>
      </w:pPr>
      <w:r w:rsidRPr="00795542">
        <w:rPr>
          <w:sz w:val="22"/>
          <w:szCs w:val="22"/>
        </w:rPr>
        <w:t xml:space="preserve">Totodata, declar ca am luat la cunostinta de prevederile Capitolului 3 « </w:t>
      </w:r>
      <w:r w:rsidRPr="00795542">
        <w:rPr>
          <w:i/>
          <w:iCs/>
          <w:sz w:val="22"/>
          <w:szCs w:val="22"/>
        </w:rPr>
        <w:t xml:space="preserve">Falsuri in inscrisuri » </w:t>
      </w:r>
      <w:r w:rsidRPr="00795542">
        <w:rPr>
          <w:sz w:val="22"/>
          <w:szCs w:val="22"/>
        </w:rPr>
        <w:t>din Codul</w:t>
      </w:r>
    </w:p>
    <w:p w14:paraId="4E63A3D6" w14:textId="77777777" w:rsidR="00FC40F6" w:rsidRPr="00795542" w:rsidRDefault="00FC40F6" w:rsidP="00FC40F6">
      <w:pPr>
        <w:autoSpaceDE w:val="0"/>
        <w:autoSpaceDN w:val="0"/>
        <w:adjustRightInd w:val="0"/>
        <w:jc w:val="both"/>
        <w:rPr>
          <w:sz w:val="22"/>
          <w:szCs w:val="22"/>
        </w:rPr>
      </w:pPr>
      <w:r w:rsidRPr="00795542">
        <w:rPr>
          <w:sz w:val="22"/>
          <w:szCs w:val="22"/>
        </w:rPr>
        <w:t>Penal.</w:t>
      </w:r>
    </w:p>
    <w:p w14:paraId="786743E5" w14:textId="77777777" w:rsidR="006E1FC7" w:rsidRDefault="006E1FC7" w:rsidP="00FC40F6">
      <w:pPr>
        <w:autoSpaceDE w:val="0"/>
        <w:autoSpaceDN w:val="0"/>
        <w:adjustRightInd w:val="0"/>
        <w:jc w:val="both"/>
        <w:rPr>
          <w:sz w:val="22"/>
          <w:szCs w:val="22"/>
        </w:rPr>
      </w:pPr>
    </w:p>
    <w:p w14:paraId="40CF1F9D" w14:textId="77777777" w:rsidR="006E1FC7" w:rsidRDefault="006E1FC7" w:rsidP="00FC40F6">
      <w:pPr>
        <w:autoSpaceDE w:val="0"/>
        <w:autoSpaceDN w:val="0"/>
        <w:adjustRightInd w:val="0"/>
        <w:jc w:val="both"/>
        <w:rPr>
          <w:sz w:val="22"/>
          <w:szCs w:val="22"/>
        </w:rPr>
      </w:pPr>
    </w:p>
    <w:p w14:paraId="5F911FCF" w14:textId="2CA49404" w:rsidR="00FC40F6" w:rsidRPr="00795542" w:rsidRDefault="00FC40F6" w:rsidP="00FC40F6">
      <w:pPr>
        <w:autoSpaceDE w:val="0"/>
        <w:autoSpaceDN w:val="0"/>
        <w:adjustRightInd w:val="0"/>
        <w:jc w:val="both"/>
        <w:rPr>
          <w:sz w:val="22"/>
          <w:szCs w:val="22"/>
        </w:rPr>
      </w:pPr>
      <w:r w:rsidRPr="00795542">
        <w:rPr>
          <w:sz w:val="22"/>
          <w:szCs w:val="22"/>
        </w:rPr>
        <w:t>Data ______________</w:t>
      </w:r>
    </w:p>
    <w:p w14:paraId="4D63A04F" w14:textId="77777777" w:rsidR="006E1FC7" w:rsidRDefault="006E1FC7" w:rsidP="00FC40F6">
      <w:pPr>
        <w:autoSpaceDE w:val="0"/>
        <w:autoSpaceDN w:val="0"/>
        <w:adjustRightInd w:val="0"/>
        <w:jc w:val="both"/>
        <w:rPr>
          <w:b/>
          <w:bCs/>
          <w:sz w:val="22"/>
          <w:szCs w:val="22"/>
        </w:rPr>
      </w:pPr>
    </w:p>
    <w:p w14:paraId="5D7E2496" w14:textId="64FCB2C8" w:rsidR="00FC40F6" w:rsidRPr="00795542" w:rsidRDefault="00FC40F6" w:rsidP="00FC40F6">
      <w:pPr>
        <w:autoSpaceDE w:val="0"/>
        <w:autoSpaceDN w:val="0"/>
        <w:adjustRightInd w:val="0"/>
        <w:jc w:val="both"/>
        <w:rPr>
          <w:b/>
          <w:bCs/>
          <w:i/>
          <w:iCs/>
          <w:sz w:val="22"/>
          <w:szCs w:val="22"/>
        </w:rPr>
      </w:pPr>
      <w:r w:rsidRPr="00795542">
        <w:rPr>
          <w:b/>
          <w:bCs/>
          <w:sz w:val="22"/>
          <w:szCs w:val="22"/>
        </w:rPr>
        <w:t xml:space="preserve">Ofertant </w:t>
      </w:r>
      <w:r w:rsidRPr="00795542">
        <w:rPr>
          <w:b/>
          <w:bCs/>
          <w:i/>
          <w:iCs/>
          <w:sz w:val="22"/>
          <w:szCs w:val="22"/>
        </w:rPr>
        <w:t>............................(reprezentant legal/imputernicit)</w:t>
      </w:r>
    </w:p>
    <w:p w14:paraId="4B4E66E8" w14:textId="77777777" w:rsidR="00FC40F6" w:rsidRPr="00795542" w:rsidRDefault="00FC40F6" w:rsidP="00FC40F6">
      <w:pPr>
        <w:autoSpaceDE w:val="0"/>
        <w:autoSpaceDN w:val="0"/>
        <w:adjustRightInd w:val="0"/>
        <w:rPr>
          <w:sz w:val="22"/>
          <w:szCs w:val="22"/>
        </w:rPr>
      </w:pPr>
      <w:r w:rsidRPr="00795542">
        <w:rPr>
          <w:sz w:val="22"/>
          <w:szCs w:val="22"/>
        </w:rPr>
        <w:t>(denumirea Ofertantului – in cazul unei Asocieri, toti membrii Asocierii)</w:t>
      </w:r>
    </w:p>
    <w:p w14:paraId="5115C753" w14:textId="77777777" w:rsidR="006E1FC7" w:rsidRDefault="006E1FC7" w:rsidP="00FC40F6">
      <w:pPr>
        <w:autoSpaceDE w:val="0"/>
        <w:autoSpaceDN w:val="0"/>
        <w:adjustRightInd w:val="0"/>
        <w:rPr>
          <w:b/>
          <w:bCs/>
          <w:i/>
          <w:iCs/>
          <w:sz w:val="22"/>
          <w:szCs w:val="22"/>
        </w:rPr>
      </w:pPr>
    </w:p>
    <w:p w14:paraId="19CEB903" w14:textId="0209E7FF" w:rsidR="00FC40F6" w:rsidRPr="00795542" w:rsidRDefault="00FC40F6" w:rsidP="00FC40F6">
      <w:pPr>
        <w:autoSpaceDE w:val="0"/>
        <w:autoSpaceDN w:val="0"/>
        <w:adjustRightInd w:val="0"/>
        <w:rPr>
          <w:b/>
          <w:bCs/>
          <w:i/>
          <w:iCs/>
          <w:sz w:val="22"/>
          <w:szCs w:val="22"/>
        </w:rPr>
      </w:pPr>
      <w:r w:rsidRPr="00795542">
        <w:rPr>
          <w:b/>
          <w:bCs/>
          <w:i/>
          <w:iCs/>
          <w:sz w:val="22"/>
          <w:szCs w:val="22"/>
        </w:rPr>
        <w:t>Nume si prenume</w:t>
      </w:r>
    </w:p>
    <w:p w14:paraId="2A9C5CB1" w14:textId="77777777" w:rsidR="00FC40F6" w:rsidRPr="00795542" w:rsidRDefault="00FC40F6" w:rsidP="00FC40F6">
      <w:pPr>
        <w:autoSpaceDE w:val="0"/>
        <w:autoSpaceDN w:val="0"/>
        <w:adjustRightInd w:val="0"/>
        <w:rPr>
          <w:b/>
          <w:bCs/>
          <w:i/>
          <w:iCs/>
          <w:sz w:val="22"/>
          <w:szCs w:val="22"/>
        </w:rPr>
      </w:pPr>
      <w:r w:rsidRPr="00795542">
        <w:rPr>
          <w:b/>
          <w:bCs/>
          <w:i/>
          <w:iCs/>
          <w:sz w:val="22"/>
          <w:szCs w:val="22"/>
        </w:rPr>
        <w:t>.....................................</w:t>
      </w:r>
    </w:p>
    <w:p w14:paraId="4B9CB968" w14:textId="77777777" w:rsidR="00FC40F6" w:rsidRDefault="00FC40F6" w:rsidP="00FC40F6">
      <w:pPr>
        <w:spacing w:line="276" w:lineRule="auto"/>
        <w:rPr>
          <w:sz w:val="22"/>
          <w:szCs w:val="22"/>
        </w:rPr>
      </w:pPr>
      <w:r w:rsidRPr="00795542">
        <w:rPr>
          <w:sz w:val="22"/>
          <w:szCs w:val="22"/>
        </w:rPr>
        <w:t>(semnatura si stampila)</w:t>
      </w:r>
    </w:p>
    <w:p w14:paraId="4024BA34" w14:textId="77777777" w:rsidR="008E767D" w:rsidRDefault="008E767D" w:rsidP="00FC40F6">
      <w:pPr>
        <w:spacing w:line="276" w:lineRule="auto"/>
        <w:rPr>
          <w:sz w:val="22"/>
          <w:szCs w:val="22"/>
        </w:rPr>
      </w:pPr>
    </w:p>
    <w:p w14:paraId="40510AD1" w14:textId="77777777" w:rsidR="008E767D" w:rsidRDefault="008E767D" w:rsidP="00FC40F6">
      <w:pPr>
        <w:spacing w:line="276" w:lineRule="auto"/>
        <w:rPr>
          <w:sz w:val="22"/>
          <w:szCs w:val="22"/>
        </w:rPr>
      </w:pPr>
    </w:p>
    <w:p w14:paraId="50560400" w14:textId="77777777" w:rsidR="008E767D" w:rsidRDefault="008E767D" w:rsidP="00FC40F6">
      <w:pPr>
        <w:spacing w:line="276" w:lineRule="auto"/>
        <w:rPr>
          <w:sz w:val="22"/>
          <w:szCs w:val="22"/>
        </w:rPr>
      </w:pPr>
    </w:p>
    <w:p w14:paraId="65BF251B" w14:textId="77777777" w:rsidR="008E767D" w:rsidRDefault="008E767D" w:rsidP="00FC40F6">
      <w:pPr>
        <w:spacing w:line="276" w:lineRule="auto"/>
        <w:rPr>
          <w:sz w:val="22"/>
          <w:szCs w:val="22"/>
        </w:rPr>
      </w:pPr>
    </w:p>
    <w:p w14:paraId="1004E076" w14:textId="77777777" w:rsidR="008E767D" w:rsidRDefault="008E767D" w:rsidP="00FC40F6">
      <w:pPr>
        <w:spacing w:line="276" w:lineRule="auto"/>
        <w:rPr>
          <w:sz w:val="22"/>
          <w:szCs w:val="22"/>
        </w:rPr>
      </w:pPr>
    </w:p>
    <w:p w14:paraId="4578F4EA" w14:textId="77777777" w:rsidR="008E767D" w:rsidRDefault="008E767D" w:rsidP="00FC40F6">
      <w:pPr>
        <w:spacing w:line="276" w:lineRule="auto"/>
        <w:rPr>
          <w:sz w:val="22"/>
          <w:szCs w:val="22"/>
        </w:rPr>
      </w:pPr>
    </w:p>
    <w:p w14:paraId="7EBD11DC" w14:textId="77777777" w:rsidR="008E767D" w:rsidRDefault="008E767D" w:rsidP="00FC40F6">
      <w:pPr>
        <w:spacing w:line="276" w:lineRule="auto"/>
        <w:rPr>
          <w:sz w:val="22"/>
          <w:szCs w:val="22"/>
        </w:rPr>
      </w:pPr>
    </w:p>
    <w:p w14:paraId="13C517B0" w14:textId="77777777" w:rsidR="008E767D" w:rsidRDefault="008E767D" w:rsidP="00FC40F6">
      <w:pPr>
        <w:spacing w:line="276" w:lineRule="auto"/>
        <w:rPr>
          <w:sz w:val="22"/>
          <w:szCs w:val="22"/>
        </w:rPr>
      </w:pPr>
    </w:p>
    <w:p w14:paraId="754DD084" w14:textId="77777777" w:rsidR="008E767D" w:rsidRDefault="008E767D" w:rsidP="00FC40F6">
      <w:pPr>
        <w:spacing w:line="276" w:lineRule="auto"/>
        <w:rPr>
          <w:sz w:val="22"/>
          <w:szCs w:val="22"/>
        </w:rPr>
      </w:pPr>
    </w:p>
    <w:p w14:paraId="51A069D6" w14:textId="77777777" w:rsidR="0082778A" w:rsidRDefault="0082778A" w:rsidP="00FC40F6">
      <w:pPr>
        <w:spacing w:line="276" w:lineRule="auto"/>
        <w:rPr>
          <w:sz w:val="22"/>
          <w:szCs w:val="22"/>
        </w:rPr>
      </w:pPr>
    </w:p>
    <w:p w14:paraId="0C06D9BD" w14:textId="77777777" w:rsidR="008E767D" w:rsidRDefault="008E767D" w:rsidP="00FC40F6">
      <w:pPr>
        <w:spacing w:line="276" w:lineRule="auto"/>
        <w:rPr>
          <w:sz w:val="22"/>
          <w:szCs w:val="22"/>
        </w:rPr>
      </w:pPr>
    </w:p>
    <w:p w14:paraId="773336B8" w14:textId="77777777" w:rsidR="008E767D" w:rsidRDefault="008E767D" w:rsidP="00FC40F6">
      <w:pPr>
        <w:spacing w:line="276" w:lineRule="auto"/>
        <w:rPr>
          <w:sz w:val="22"/>
          <w:szCs w:val="22"/>
        </w:rPr>
      </w:pPr>
    </w:p>
    <w:p w14:paraId="493DC447" w14:textId="7177ABCB" w:rsidR="008E767D" w:rsidRPr="008E767D" w:rsidRDefault="008E767D" w:rsidP="008E767D">
      <w:pPr>
        <w:spacing w:line="276" w:lineRule="auto"/>
        <w:jc w:val="right"/>
        <w:rPr>
          <w:b/>
          <w:sz w:val="22"/>
          <w:szCs w:val="22"/>
        </w:rPr>
      </w:pPr>
      <w:r w:rsidRPr="008E767D">
        <w:rPr>
          <w:b/>
          <w:sz w:val="22"/>
          <w:szCs w:val="22"/>
        </w:rPr>
        <w:t xml:space="preserve">Formularul nr. </w:t>
      </w:r>
      <w:r w:rsidR="00731153">
        <w:rPr>
          <w:b/>
          <w:sz w:val="22"/>
          <w:szCs w:val="22"/>
        </w:rPr>
        <w:t>4</w:t>
      </w:r>
    </w:p>
    <w:p w14:paraId="619FC496" w14:textId="77777777" w:rsidR="008E767D" w:rsidRPr="008E767D" w:rsidRDefault="008E767D" w:rsidP="008E767D">
      <w:pPr>
        <w:spacing w:line="276" w:lineRule="auto"/>
        <w:rPr>
          <w:b/>
          <w:sz w:val="22"/>
          <w:szCs w:val="22"/>
        </w:rPr>
      </w:pPr>
      <w:r w:rsidRPr="008E767D">
        <w:rPr>
          <w:b/>
          <w:sz w:val="22"/>
          <w:szCs w:val="22"/>
        </w:rPr>
        <w:t>OFERTANT</w:t>
      </w:r>
    </w:p>
    <w:p w14:paraId="4945A4CE" w14:textId="77777777" w:rsidR="008E767D" w:rsidRPr="008E767D" w:rsidRDefault="008E767D" w:rsidP="008E767D">
      <w:pPr>
        <w:spacing w:line="276" w:lineRule="auto"/>
        <w:rPr>
          <w:sz w:val="22"/>
          <w:szCs w:val="22"/>
        </w:rPr>
      </w:pPr>
      <w:r w:rsidRPr="008E767D">
        <w:rPr>
          <w:sz w:val="22"/>
          <w:szCs w:val="22"/>
        </w:rPr>
        <w:t>________________________________________</w:t>
      </w:r>
    </w:p>
    <w:p w14:paraId="0FD04569" w14:textId="77777777" w:rsidR="008E767D" w:rsidRPr="008E767D" w:rsidRDefault="008E767D" w:rsidP="008E767D">
      <w:pPr>
        <w:spacing w:line="276" w:lineRule="auto"/>
        <w:rPr>
          <w:sz w:val="22"/>
          <w:szCs w:val="22"/>
        </w:rPr>
      </w:pPr>
      <w:r w:rsidRPr="008E767D">
        <w:rPr>
          <w:sz w:val="22"/>
          <w:szCs w:val="22"/>
        </w:rPr>
        <w:t>(</w:t>
      </w:r>
      <w:r w:rsidRPr="008E767D">
        <w:rPr>
          <w:b/>
          <w:i/>
          <w:sz w:val="22"/>
          <w:szCs w:val="22"/>
        </w:rPr>
        <w:t xml:space="preserve">in cazul unei Asocieri, </w:t>
      </w:r>
      <w:r w:rsidRPr="008E767D">
        <w:rPr>
          <w:b/>
          <w:i/>
          <w:sz w:val="22"/>
          <w:szCs w:val="22"/>
          <w:u w:val="single"/>
        </w:rPr>
        <w:t>se va completa denumirea intregii Asocieri</w:t>
      </w:r>
      <w:r w:rsidRPr="008E767D">
        <w:rPr>
          <w:sz w:val="22"/>
          <w:szCs w:val="22"/>
        </w:rPr>
        <w:t>)</w:t>
      </w:r>
    </w:p>
    <w:p w14:paraId="44038710" w14:textId="77777777" w:rsidR="008E767D" w:rsidRPr="008E767D" w:rsidRDefault="008E767D" w:rsidP="008E767D">
      <w:pPr>
        <w:spacing w:line="276" w:lineRule="auto"/>
        <w:rPr>
          <w:sz w:val="22"/>
          <w:szCs w:val="22"/>
        </w:rPr>
      </w:pPr>
    </w:p>
    <w:p w14:paraId="56615A4F" w14:textId="77777777" w:rsidR="008E767D" w:rsidRPr="008E767D" w:rsidRDefault="008E767D" w:rsidP="008E767D">
      <w:pPr>
        <w:spacing w:line="276" w:lineRule="auto"/>
        <w:rPr>
          <w:sz w:val="22"/>
          <w:szCs w:val="22"/>
        </w:rPr>
      </w:pPr>
    </w:p>
    <w:p w14:paraId="6FD27F4F" w14:textId="77777777" w:rsidR="008E767D" w:rsidRPr="008E767D" w:rsidRDefault="008E767D" w:rsidP="008E767D">
      <w:pPr>
        <w:spacing w:line="276" w:lineRule="auto"/>
        <w:jc w:val="center"/>
        <w:rPr>
          <w:b/>
          <w:bCs/>
          <w:sz w:val="22"/>
          <w:szCs w:val="22"/>
        </w:rPr>
      </w:pPr>
      <w:r w:rsidRPr="008E767D">
        <w:rPr>
          <w:b/>
          <w:bCs/>
          <w:sz w:val="22"/>
          <w:szCs w:val="22"/>
        </w:rPr>
        <w:t>DECLARATIE DE CONFIRMARE A ACCEPTĂRII DE CĂTRE</w:t>
      </w:r>
    </w:p>
    <w:p w14:paraId="796AE824" w14:textId="77777777" w:rsidR="008E767D" w:rsidRPr="008E767D" w:rsidRDefault="008E767D" w:rsidP="008E767D">
      <w:pPr>
        <w:spacing w:line="276" w:lineRule="auto"/>
        <w:jc w:val="center"/>
        <w:rPr>
          <w:sz w:val="22"/>
          <w:szCs w:val="22"/>
        </w:rPr>
      </w:pPr>
      <w:r w:rsidRPr="008E767D">
        <w:rPr>
          <w:b/>
          <w:bCs/>
          <w:sz w:val="22"/>
          <w:szCs w:val="22"/>
        </w:rPr>
        <w:t>OFERTANT A CLAUZELOR CONTRACTUALE, A CAIETULUI DE SARCINI SI A CLARIFICARILOR/MODIFICARILOR/COMPLETARILOR LA DOCUMENTATIA DE ATRIBUIRE</w:t>
      </w:r>
    </w:p>
    <w:p w14:paraId="1558A365" w14:textId="77777777" w:rsidR="008E767D" w:rsidRPr="008E767D" w:rsidRDefault="008E767D" w:rsidP="008E767D">
      <w:pPr>
        <w:spacing w:line="276" w:lineRule="auto"/>
        <w:rPr>
          <w:sz w:val="22"/>
          <w:szCs w:val="22"/>
        </w:rPr>
      </w:pPr>
    </w:p>
    <w:p w14:paraId="048105FA" w14:textId="77777777" w:rsidR="008E767D" w:rsidRPr="008E767D" w:rsidRDefault="008E767D" w:rsidP="008E767D">
      <w:pPr>
        <w:spacing w:line="276" w:lineRule="auto"/>
        <w:rPr>
          <w:sz w:val="22"/>
          <w:szCs w:val="22"/>
        </w:rPr>
      </w:pPr>
    </w:p>
    <w:p w14:paraId="64CF08B5" w14:textId="77777777" w:rsidR="008E767D" w:rsidRPr="008E767D" w:rsidRDefault="008E767D" w:rsidP="008E767D">
      <w:pPr>
        <w:spacing w:line="276" w:lineRule="auto"/>
        <w:rPr>
          <w:sz w:val="22"/>
          <w:szCs w:val="22"/>
        </w:rPr>
      </w:pPr>
    </w:p>
    <w:p w14:paraId="758DED21" w14:textId="77777777" w:rsidR="008E767D" w:rsidRPr="008E767D" w:rsidRDefault="008E767D" w:rsidP="008E767D">
      <w:pPr>
        <w:spacing w:line="276" w:lineRule="auto"/>
        <w:rPr>
          <w:sz w:val="22"/>
          <w:szCs w:val="22"/>
        </w:rPr>
      </w:pPr>
    </w:p>
    <w:p w14:paraId="60CF01F9" w14:textId="4335073F" w:rsidR="008E767D" w:rsidRPr="006E1FC7" w:rsidRDefault="008E767D" w:rsidP="008E767D">
      <w:pPr>
        <w:spacing w:line="276" w:lineRule="auto"/>
        <w:jc w:val="both"/>
        <w:rPr>
          <w:b/>
          <w:i/>
          <w:iCs/>
          <w:sz w:val="22"/>
          <w:szCs w:val="22"/>
        </w:rPr>
      </w:pPr>
      <w:r w:rsidRPr="008E767D">
        <w:rPr>
          <w:b/>
          <w:sz w:val="22"/>
          <w:szCs w:val="22"/>
        </w:rPr>
        <w:tab/>
        <w:t>Subsemnatul(a)</w:t>
      </w:r>
      <w:r w:rsidRPr="008E767D">
        <w:rPr>
          <w:sz w:val="22"/>
          <w:szCs w:val="22"/>
        </w:rPr>
        <w:t xml:space="preserve"> (</w:t>
      </w:r>
      <w:r w:rsidRPr="008E767D">
        <w:rPr>
          <w:i/>
          <w:sz w:val="22"/>
          <w:szCs w:val="22"/>
        </w:rPr>
        <w:t>nume/ prenume</w:t>
      </w:r>
      <w:r w:rsidRPr="008E767D">
        <w:rPr>
          <w:sz w:val="22"/>
          <w:szCs w:val="22"/>
        </w:rPr>
        <w:t>), domiciliat(a) in …………………………………………… (</w:t>
      </w:r>
      <w:r w:rsidRPr="008E767D">
        <w:rPr>
          <w:i/>
          <w:sz w:val="22"/>
          <w:szCs w:val="22"/>
        </w:rPr>
        <w:t>adresa de domiciliu</w:t>
      </w:r>
      <w:r w:rsidRPr="008E767D">
        <w:rPr>
          <w:sz w:val="22"/>
          <w:szCs w:val="22"/>
        </w:rPr>
        <w:t>), identificat(a) cu act de identitate (</w:t>
      </w:r>
      <w:r w:rsidRPr="008E767D">
        <w:rPr>
          <w:i/>
          <w:sz w:val="22"/>
          <w:szCs w:val="22"/>
        </w:rPr>
        <w:t>CI/ Pasaport</w:t>
      </w:r>
      <w:r w:rsidRPr="008E767D">
        <w:rPr>
          <w:sz w:val="22"/>
          <w:szCs w:val="22"/>
        </w:rPr>
        <w:t xml:space="preserve">), seria ……, nr. ………, eliberat de...................., la data de …………, CNP …………………., </w:t>
      </w:r>
      <w:r w:rsidRPr="008E767D">
        <w:rPr>
          <w:b/>
          <w:sz w:val="22"/>
          <w:szCs w:val="22"/>
        </w:rPr>
        <w:t>in calitate de</w:t>
      </w:r>
      <w:r w:rsidRPr="008E767D">
        <w:rPr>
          <w:sz w:val="22"/>
          <w:szCs w:val="22"/>
        </w:rPr>
        <w:t xml:space="preserve"> </w:t>
      </w:r>
      <w:r w:rsidRPr="008E767D">
        <w:rPr>
          <w:i/>
          <w:sz w:val="22"/>
          <w:szCs w:val="22"/>
        </w:rPr>
        <w:t xml:space="preserve">reprezentant imputernicit </w:t>
      </w:r>
      <w:r w:rsidRPr="008E767D">
        <w:rPr>
          <w:b/>
          <w:sz w:val="22"/>
          <w:szCs w:val="22"/>
        </w:rPr>
        <w:t>al Ofertantului</w:t>
      </w:r>
      <w:r w:rsidRPr="008E767D">
        <w:rPr>
          <w:sz w:val="22"/>
          <w:szCs w:val="22"/>
        </w:rPr>
        <w:t xml:space="preserve"> ……………………………… (</w:t>
      </w:r>
      <w:r w:rsidRPr="008E767D">
        <w:rPr>
          <w:b/>
          <w:i/>
          <w:sz w:val="22"/>
          <w:szCs w:val="22"/>
        </w:rPr>
        <w:t xml:space="preserve">in cazul unei Asocieri, </w:t>
      </w:r>
      <w:r w:rsidRPr="008E767D">
        <w:rPr>
          <w:b/>
          <w:i/>
          <w:sz w:val="22"/>
          <w:szCs w:val="22"/>
          <w:u w:val="single"/>
        </w:rPr>
        <w:t>se va completa denumirea intregii Asocieri</w:t>
      </w:r>
      <w:r w:rsidRPr="008E767D">
        <w:rPr>
          <w:sz w:val="22"/>
          <w:szCs w:val="22"/>
        </w:rPr>
        <w:t xml:space="preserve">) la procedura simplificată pentru atribuirea contractului/acordului cadru </w:t>
      </w:r>
      <w:r w:rsidR="006E1FC7" w:rsidRPr="006E1FC7">
        <w:rPr>
          <w:b/>
          <w:i/>
          <w:iCs/>
          <w:sz w:val="22"/>
          <w:szCs w:val="22"/>
        </w:rPr>
        <w:t>privind încheierea unui contract servicii, având ca obiect: ”Servicii de pază și protecție pentru obiectivul Platforma Rulmentul situat în Brașov, str. 13 Decembrie, nr. 96”</w:t>
      </w:r>
      <w:r w:rsidR="006E1FC7">
        <w:rPr>
          <w:b/>
          <w:i/>
          <w:iCs/>
          <w:sz w:val="22"/>
          <w:szCs w:val="22"/>
        </w:rPr>
        <w:t xml:space="preserve"> </w:t>
      </w:r>
      <w:r w:rsidRPr="008E767D">
        <w:rPr>
          <w:sz w:val="22"/>
          <w:szCs w:val="22"/>
        </w:rPr>
        <w:t>organizată de Primăria Municipiului Brașov, confirm ca acceptam clauzele contractuale asa cum au fost acestea prevazute in Acordul contractual</w:t>
      </w:r>
      <w:r w:rsidRPr="008E767D">
        <w:rPr>
          <w:b/>
          <w:i/>
          <w:sz w:val="22"/>
          <w:szCs w:val="22"/>
        </w:rPr>
        <w:t xml:space="preserve"> </w:t>
      </w:r>
      <w:r w:rsidRPr="008E767D">
        <w:rPr>
          <w:sz w:val="22"/>
          <w:szCs w:val="22"/>
        </w:rPr>
        <w:t xml:space="preserve"> pentru____________________________</w:t>
      </w:r>
      <w:r w:rsidRPr="008E767D">
        <w:rPr>
          <w:b/>
          <w:sz w:val="22"/>
          <w:szCs w:val="22"/>
        </w:rPr>
        <w:t xml:space="preserve">, </w:t>
      </w:r>
      <w:r w:rsidRPr="008E767D">
        <w:rPr>
          <w:sz w:val="22"/>
          <w:szCs w:val="22"/>
        </w:rPr>
        <w:t xml:space="preserve">pe care il prezentam atasat la prezentul formular, initializat (semnate si stampilate) pe fiecare pagina. </w:t>
      </w:r>
    </w:p>
    <w:p w14:paraId="008B9862" w14:textId="77777777" w:rsidR="008E767D" w:rsidRPr="008E767D" w:rsidRDefault="008E767D" w:rsidP="008E767D">
      <w:pPr>
        <w:spacing w:line="276" w:lineRule="auto"/>
        <w:jc w:val="both"/>
        <w:rPr>
          <w:sz w:val="22"/>
          <w:szCs w:val="22"/>
        </w:rPr>
      </w:pPr>
    </w:p>
    <w:p w14:paraId="0661A2CC" w14:textId="77777777" w:rsidR="008E767D" w:rsidRPr="008E767D" w:rsidRDefault="008E767D" w:rsidP="008E767D">
      <w:pPr>
        <w:spacing w:line="276" w:lineRule="auto"/>
        <w:ind w:firstLine="720"/>
        <w:jc w:val="both"/>
        <w:rPr>
          <w:sz w:val="22"/>
          <w:szCs w:val="22"/>
        </w:rPr>
      </w:pPr>
      <w:r w:rsidRPr="008E767D">
        <w:rPr>
          <w:sz w:val="22"/>
          <w:szCs w:val="22"/>
        </w:rPr>
        <w:t xml:space="preserve">Confirm, de asemenea, ca acceptam prevederile Caietului de sarcini, asa cum au fost acestea completate/modificate prin clarificari ulterioare publicarii Anuntului de Participare. </w:t>
      </w:r>
    </w:p>
    <w:p w14:paraId="6AAF329E" w14:textId="77777777" w:rsidR="008E767D" w:rsidRPr="008E767D" w:rsidRDefault="008E767D" w:rsidP="008E767D">
      <w:pPr>
        <w:spacing w:line="276" w:lineRule="auto"/>
        <w:jc w:val="both"/>
        <w:rPr>
          <w:sz w:val="22"/>
          <w:szCs w:val="22"/>
        </w:rPr>
      </w:pPr>
    </w:p>
    <w:p w14:paraId="5E35B9D0" w14:textId="77777777" w:rsidR="008E767D" w:rsidRPr="008E767D" w:rsidRDefault="008E767D" w:rsidP="008E767D">
      <w:pPr>
        <w:spacing w:line="276" w:lineRule="auto"/>
        <w:jc w:val="both"/>
        <w:rPr>
          <w:sz w:val="22"/>
          <w:szCs w:val="22"/>
        </w:rPr>
      </w:pPr>
      <w:r w:rsidRPr="008E767D">
        <w:rPr>
          <w:sz w:val="22"/>
          <w:szCs w:val="22"/>
        </w:rPr>
        <w:tab/>
        <w:t>Totodata, confirm ca acceptam Clarificarile/ Modificarile/ Completarile la Documentatia de atribuire (</w:t>
      </w:r>
      <w:r w:rsidRPr="008E767D">
        <w:rPr>
          <w:b/>
          <w:sz w:val="22"/>
          <w:szCs w:val="22"/>
          <w:u w:val="single"/>
        </w:rPr>
        <w:t>inclusiv anexele acestora</w:t>
      </w:r>
      <w:r w:rsidRPr="008E767D">
        <w:rPr>
          <w:sz w:val="22"/>
          <w:szCs w:val="22"/>
        </w:rPr>
        <w:t>) si le prezentam atasate la prezentul formular, initializate (semnate si stampilate) pe fiecare pagina.</w:t>
      </w:r>
    </w:p>
    <w:p w14:paraId="4E26360E" w14:textId="77777777" w:rsidR="008E767D" w:rsidRPr="008E767D" w:rsidRDefault="008E767D" w:rsidP="008E767D">
      <w:pPr>
        <w:spacing w:line="276" w:lineRule="auto"/>
        <w:jc w:val="both"/>
        <w:rPr>
          <w:sz w:val="22"/>
          <w:szCs w:val="22"/>
        </w:rPr>
      </w:pPr>
    </w:p>
    <w:p w14:paraId="2AF49A98" w14:textId="77777777" w:rsidR="008E767D" w:rsidRPr="008E767D" w:rsidRDefault="008E767D" w:rsidP="008E767D">
      <w:pPr>
        <w:spacing w:line="276" w:lineRule="auto"/>
        <w:jc w:val="both"/>
        <w:rPr>
          <w:sz w:val="22"/>
          <w:szCs w:val="22"/>
        </w:rPr>
      </w:pPr>
      <w:r w:rsidRPr="008E767D">
        <w:rPr>
          <w:sz w:val="22"/>
          <w:szCs w:val="22"/>
        </w:rPr>
        <w:tab/>
        <w:t>De asemenea, va comunicam ca avem urmatoarele amendamente la clauzele contractuale sus mentionate (vor fi mentionate amendamentele propuse sau, dupa caz, mentiunea NU ESTE CAZUL):</w:t>
      </w:r>
    </w:p>
    <w:p w14:paraId="04DB7517" w14:textId="77777777" w:rsidR="008E767D" w:rsidRPr="008E767D" w:rsidRDefault="008E767D" w:rsidP="008E767D">
      <w:pPr>
        <w:spacing w:line="276" w:lineRule="auto"/>
        <w:jc w:val="both"/>
        <w:rPr>
          <w:sz w:val="22"/>
          <w:szCs w:val="22"/>
        </w:rPr>
      </w:pPr>
      <w:r w:rsidRPr="008E767D">
        <w:rPr>
          <w:sz w:val="22"/>
          <w:szCs w:val="22"/>
        </w:rPr>
        <w:t>- ___________________________</w:t>
      </w:r>
    </w:p>
    <w:p w14:paraId="7227ABD9" w14:textId="77777777" w:rsidR="008E767D" w:rsidRPr="008E767D" w:rsidRDefault="008E767D" w:rsidP="008E767D">
      <w:pPr>
        <w:spacing w:line="276" w:lineRule="auto"/>
        <w:jc w:val="both"/>
        <w:rPr>
          <w:sz w:val="22"/>
          <w:szCs w:val="22"/>
        </w:rPr>
      </w:pPr>
      <w:r w:rsidRPr="008E767D">
        <w:rPr>
          <w:sz w:val="22"/>
          <w:szCs w:val="22"/>
        </w:rPr>
        <w:t>- ___________________________</w:t>
      </w:r>
    </w:p>
    <w:p w14:paraId="76F8A262" w14:textId="77777777" w:rsidR="008E767D" w:rsidRPr="008E767D" w:rsidRDefault="008E767D" w:rsidP="008E767D">
      <w:pPr>
        <w:spacing w:line="276" w:lineRule="auto"/>
        <w:jc w:val="both"/>
        <w:rPr>
          <w:sz w:val="22"/>
          <w:szCs w:val="22"/>
        </w:rPr>
      </w:pPr>
      <w:r w:rsidRPr="008E767D">
        <w:rPr>
          <w:sz w:val="22"/>
          <w:szCs w:val="22"/>
        </w:rPr>
        <w:t>- ___________________________</w:t>
      </w:r>
    </w:p>
    <w:p w14:paraId="3B7A81DD" w14:textId="77777777" w:rsidR="008E767D" w:rsidRDefault="008E767D" w:rsidP="008E767D">
      <w:pPr>
        <w:spacing w:line="276" w:lineRule="auto"/>
        <w:jc w:val="both"/>
      </w:pPr>
    </w:p>
    <w:p w14:paraId="65D4C34A" w14:textId="77777777" w:rsidR="008E767D" w:rsidRDefault="008E767D" w:rsidP="008E767D">
      <w:pPr>
        <w:spacing w:line="276" w:lineRule="auto"/>
      </w:pPr>
    </w:p>
    <w:p w14:paraId="2E54DD14" w14:textId="77777777" w:rsidR="008E767D" w:rsidRDefault="008E767D" w:rsidP="008E767D">
      <w:pPr>
        <w:spacing w:line="276" w:lineRule="auto"/>
      </w:pPr>
    </w:p>
    <w:p w14:paraId="08B21106" w14:textId="77777777" w:rsidR="008E767D" w:rsidRDefault="008E767D" w:rsidP="008E767D">
      <w:pPr>
        <w:spacing w:line="276" w:lineRule="auto"/>
      </w:pPr>
      <w:r>
        <w:t xml:space="preserve">Data ______________  </w:t>
      </w:r>
      <w:r>
        <w:tab/>
      </w:r>
      <w:r>
        <w:tab/>
      </w:r>
      <w:r>
        <w:tab/>
      </w:r>
      <w:r>
        <w:tab/>
        <w:t xml:space="preserve">         </w:t>
      </w:r>
      <w:r>
        <w:rPr>
          <w:b/>
        </w:rPr>
        <w:t xml:space="preserve">Reprezentant imputernicit al Ofertantului </w:t>
      </w:r>
    </w:p>
    <w:p w14:paraId="3243D4F8" w14:textId="77777777" w:rsidR="008E767D" w:rsidRDefault="008E767D" w:rsidP="008E767D">
      <w:pPr>
        <w:spacing w:line="276" w:lineRule="auto"/>
      </w:pPr>
      <w:r>
        <w:tab/>
      </w:r>
      <w:r>
        <w:tab/>
      </w:r>
      <w:r>
        <w:tab/>
      </w:r>
      <w:r>
        <w:tab/>
      </w:r>
      <w:r>
        <w:tab/>
        <w:t xml:space="preserve">             (denumirea Ofertantului – in cazul unei Asocieri, toata Asocierea; </w:t>
      </w:r>
      <w:r>
        <w:tab/>
      </w:r>
      <w:r>
        <w:tab/>
      </w:r>
      <w:r>
        <w:tab/>
      </w:r>
      <w:r>
        <w:tab/>
      </w:r>
      <w:r>
        <w:tab/>
        <w:t xml:space="preserve">      si denumirea reprezentantului imputernicit)</w:t>
      </w:r>
    </w:p>
    <w:p w14:paraId="6F4DF400" w14:textId="77777777" w:rsidR="008E767D" w:rsidRDefault="008E767D" w:rsidP="008E767D">
      <w:pPr>
        <w:spacing w:line="276" w:lineRule="auto"/>
        <w:rPr>
          <w:strike/>
        </w:rPr>
      </w:pPr>
      <w:r>
        <w:tab/>
      </w:r>
      <w:r>
        <w:tab/>
      </w:r>
      <w:r>
        <w:tab/>
      </w:r>
      <w:r>
        <w:tab/>
      </w:r>
      <w:r>
        <w:tab/>
      </w:r>
      <w:r>
        <w:tab/>
      </w:r>
      <w:r>
        <w:tab/>
        <w:t>___________ (semnatura si stampila)</w:t>
      </w:r>
      <w:r>
        <w:rPr>
          <w:strike/>
        </w:rPr>
        <w:tab/>
      </w:r>
    </w:p>
    <w:p w14:paraId="1C058C8C" w14:textId="77777777" w:rsidR="008E767D" w:rsidRDefault="008E767D" w:rsidP="00FC40F6">
      <w:pPr>
        <w:spacing w:line="276" w:lineRule="auto"/>
        <w:rPr>
          <w:sz w:val="22"/>
          <w:szCs w:val="22"/>
        </w:rPr>
      </w:pPr>
    </w:p>
    <w:p w14:paraId="04F1BF1F" w14:textId="77777777" w:rsidR="008E767D" w:rsidRPr="00795542" w:rsidRDefault="008E767D" w:rsidP="00FC40F6">
      <w:pPr>
        <w:spacing w:line="276" w:lineRule="auto"/>
        <w:rPr>
          <w:b/>
          <w:sz w:val="22"/>
          <w:szCs w:val="22"/>
        </w:rPr>
      </w:pPr>
    </w:p>
    <w:p w14:paraId="605CB389" w14:textId="70DF6017" w:rsidR="0089407B" w:rsidRDefault="0089407B" w:rsidP="0089407B">
      <w:pPr>
        <w:spacing w:line="276" w:lineRule="auto"/>
        <w:jc w:val="right"/>
        <w:rPr>
          <w:b/>
        </w:rPr>
      </w:pPr>
      <w:r>
        <w:rPr>
          <w:b/>
        </w:rPr>
        <w:t xml:space="preserve">Formularul nr. </w:t>
      </w:r>
      <w:r w:rsidR="00731153">
        <w:rPr>
          <w:b/>
        </w:rPr>
        <w:t>5</w:t>
      </w:r>
    </w:p>
    <w:p w14:paraId="5F607C03" w14:textId="77777777" w:rsidR="0089407B" w:rsidRDefault="0089407B" w:rsidP="0089407B">
      <w:pPr>
        <w:spacing w:line="260" w:lineRule="auto"/>
        <w:jc w:val="center"/>
        <w:rPr>
          <w:b/>
          <w:iCs/>
          <w:lang w:val="es-ES"/>
        </w:rPr>
      </w:pPr>
    </w:p>
    <w:p w14:paraId="138278DA" w14:textId="77777777" w:rsidR="0089407B" w:rsidRDefault="0089407B" w:rsidP="0089407B">
      <w:pPr>
        <w:spacing w:line="260" w:lineRule="auto"/>
        <w:jc w:val="center"/>
        <w:rPr>
          <w:b/>
          <w:iCs/>
          <w:lang w:val="es-ES"/>
        </w:rPr>
      </w:pPr>
      <w:r>
        <w:rPr>
          <w:b/>
          <w:iCs/>
          <w:lang w:val="es-ES"/>
        </w:rPr>
        <w:t>ACORD DE ASOCIERE</w:t>
      </w:r>
    </w:p>
    <w:p w14:paraId="0F62FD0B" w14:textId="77777777" w:rsidR="0089407B" w:rsidRDefault="0089407B" w:rsidP="0089407B">
      <w:pPr>
        <w:spacing w:line="260" w:lineRule="auto"/>
        <w:jc w:val="center"/>
        <w:rPr>
          <w:b/>
          <w:iCs/>
          <w:lang w:val="es-ES"/>
        </w:rPr>
      </w:pPr>
      <w:r>
        <w:rPr>
          <w:b/>
          <w:iCs/>
        </w:rPr>
        <w:t>î</w:t>
      </w:r>
      <w:r>
        <w:rPr>
          <w:b/>
          <w:iCs/>
          <w:lang w:val="es-ES"/>
        </w:rPr>
        <w:t xml:space="preserve">n vederea participării la procedura de atribuire a </w:t>
      </w:r>
      <w:r>
        <w:rPr>
          <w:b/>
          <w:bCs/>
          <w:iCs/>
        </w:rPr>
        <w:t>contractului</w:t>
      </w:r>
      <w:r>
        <w:rPr>
          <w:iCs/>
        </w:rPr>
        <w:t xml:space="preserve"> </w:t>
      </w:r>
    </w:p>
    <w:p w14:paraId="63924B29" w14:textId="77777777" w:rsidR="0089407B" w:rsidRDefault="0089407B" w:rsidP="0089407B">
      <w:pPr>
        <w:rPr>
          <w:b/>
          <w:iCs/>
          <w:sz w:val="24"/>
          <w:szCs w:val="24"/>
          <w:lang w:val="es-ES"/>
        </w:rPr>
      </w:pPr>
    </w:p>
    <w:p w14:paraId="7E5A5EA0" w14:textId="77777777" w:rsidR="0089407B" w:rsidRDefault="0089407B" w:rsidP="0089407B">
      <w:pPr>
        <w:ind w:firstLine="720"/>
        <w:jc w:val="both"/>
        <w:rPr>
          <w:iCs/>
          <w:sz w:val="24"/>
          <w:szCs w:val="24"/>
          <w:lang w:val="es-ES"/>
        </w:rPr>
      </w:pPr>
      <w:r>
        <w:rPr>
          <w:iCs/>
          <w:sz w:val="24"/>
          <w:szCs w:val="24"/>
          <w:lang w:val="es-ES"/>
        </w:rPr>
        <w:t>Prezentul acord de asociere are ca temei legal prevederile art. 53 din Legea nr. 98/2016.</w:t>
      </w:r>
    </w:p>
    <w:p w14:paraId="6BED0E31" w14:textId="77777777" w:rsidR="0089407B" w:rsidRDefault="0089407B" w:rsidP="0089407B">
      <w:pPr>
        <w:numPr>
          <w:ilvl w:val="0"/>
          <w:numId w:val="2"/>
        </w:numPr>
        <w:tabs>
          <w:tab w:val="left" w:pos="0"/>
        </w:tabs>
        <w:spacing w:after="160" w:line="259" w:lineRule="auto"/>
        <w:jc w:val="both"/>
        <w:rPr>
          <w:iCs/>
          <w:sz w:val="24"/>
          <w:szCs w:val="24"/>
          <w:lang w:val="it-IT"/>
        </w:rPr>
      </w:pPr>
      <w:r>
        <w:rPr>
          <w:b/>
          <w:iCs/>
          <w:sz w:val="24"/>
          <w:szCs w:val="24"/>
          <w:lang w:val="it-IT"/>
        </w:rPr>
        <w:t>P</w:t>
      </w:r>
      <w:r>
        <w:rPr>
          <w:b/>
          <w:iCs/>
          <w:sz w:val="24"/>
          <w:szCs w:val="24"/>
        </w:rPr>
        <w:t>ă</w:t>
      </w:r>
      <w:r>
        <w:rPr>
          <w:b/>
          <w:iCs/>
          <w:sz w:val="24"/>
          <w:szCs w:val="24"/>
          <w:lang w:val="it-IT"/>
        </w:rPr>
        <w:t>r</w:t>
      </w:r>
      <w:r>
        <w:rPr>
          <w:b/>
          <w:iCs/>
          <w:sz w:val="24"/>
          <w:szCs w:val="24"/>
        </w:rPr>
        <w:t>ț</w:t>
      </w:r>
      <w:r>
        <w:rPr>
          <w:b/>
          <w:iCs/>
          <w:sz w:val="24"/>
          <w:szCs w:val="24"/>
          <w:lang w:val="it-IT"/>
        </w:rPr>
        <w:t>ile acordului</w:t>
      </w:r>
      <w:r>
        <w:rPr>
          <w:iCs/>
          <w:sz w:val="24"/>
          <w:szCs w:val="24"/>
          <w:lang w:val="it-IT"/>
        </w:rPr>
        <w:t>:</w:t>
      </w:r>
    </w:p>
    <w:p w14:paraId="00466790" w14:textId="77777777" w:rsidR="0089407B" w:rsidRDefault="0089407B" w:rsidP="0089407B">
      <w:pPr>
        <w:jc w:val="both"/>
        <w:rPr>
          <w:b/>
          <w:iCs/>
          <w:sz w:val="24"/>
          <w:szCs w:val="24"/>
          <w:u w:val="single"/>
        </w:rPr>
      </w:pPr>
      <w:r>
        <w:rPr>
          <w:iCs/>
          <w:sz w:val="24"/>
          <w:szCs w:val="24"/>
          <w:lang w:val="fr-FR"/>
        </w:rPr>
        <w:t xml:space="preserve">___________________, </w:t>
      </w:r>
      <w:r>
        <w:rPr>
          <w:iCs/>
          <w:sz w:val="24"/>
          <w:szCs w:val="24"/>
        </w:rPr>
        <w:t xml:space="preserve">reprezentată prin </w:t>
      </w:r>
      <w:r>
        <w:rPr>
          <w:b/>
          <w:iCs/>
          <w:sz w:val="24"/>
          <w:szCs w:val="24"/>
        </w:rPr>
        <w:t>................................</w:t>
      </w:r>
      <w:r>
        <w:rPr>
          <w:iCs/>
          <w:sz w:val="24"/>
          <w:szCs w:val="24"/>
        </w:rPr>
        <w:t xml:space="preserve">, în calitate de </w:t>
      </w:r>
      <w:r>
        <w:rPr>
          <w:iCs/>
          <w:sz w:val="24"/>
          <w:szCs w:val="24"/>
          <w:u w:val="single"/>
        </w:rPr>
        <w:t xml:space="preserve">                . </w:t>
      </w:r>
    </w:p>
    <w:p w14:paraId="27FFB93C" w14:textId="77777777" w:rsidR="0089407B" w:rsidRDefault="0089407B" w:rsidP="0089407B">
      <w:pPr>
        <w:jc w:val="both"/>
        <w:rPr>
          <w:iCs/>
          <w:sz w:val="24"/>
          <w:szCs w:val="24"/>
        </w:rPr>
      </w:pPr>
      <w:r>
        <w:rPr>
          <w:iCs/>
          <w:sz w:val="24"/>
          <w:szCs w:val="24"/>
          <w:lang w:val="fr-FR"/>
        </w:rPr>
        <w:t xml:space="preserve">  </w:t>
      </w:r>
      <w:r>
        <w:rPr>
          <w:iCs/>
          <w:sz w:val="24"/>
          <w:szCs w:val="24"/>
        </w:rPr>
        <w:t>(denumire operator economic, sediu, telefon)</w:t>
      </w:r>
    </w:p>
    <w:p w14:paraId="1871F5F0" w14:textId="77777777" w:rsidR="0089407B" w:rsidRDefault="0089407B" w:rsidP="0089407B">
      <w:pPr>
        <w:jc w:val="both"/>
        <w:rPr>
          <w:b/>
          <w:iCs/>
          <w:sz w:val="24"/>
          <w:szCs w:val="24"/>
          <w:lang w:val="es-ES"/>
        </w:rPr>
      </w:pPr>
      <w:r>
        <w:rPr>
          <w:b/>
          <w:iCs/>
          <w:sz w:val="24"/>
          <w:szCs w:val="24"/>
          <w:lang w:val="es-ES"/>
        </w:rPr>
        <w:t>şi</w:t>
      </w:r>
    </w:p>
    <w:p w14:paraId="66F4B075" w14:textId="77777777" w:rsidR="0089407B" w:rsidRDefault="0089407B" w:rsidP="0089407B">
      <w:pPr>
        <w:jc w:val="both"/>
        <w:rPr>
          <w:b/>
          <w:iCs/>
          <w:sz w:val="24"/>
          <w:szCs w:val="24"/>
        </w:rPr>
      </w:pPr>
      <w:r>
        <w:rPr>
          <w:iCs/>
          <w:sz w:val="24"/>
          <w:szCs w:val="24"/>
          <w:lang w:val="es-ES"/>
        </w:rPr>
        <w:t>___________________</w:t>
      </w:r>
      <w:r>
        <w:rPr>
          <w:iCs/>
          <w:sz w:val="24"/>
          <w:szCs w:val="24"/>
        </w:rPr>
        <w:t xml:space="preserve">, reprezentată prin </w:t>
      </w:r>
      <w:r>
        <w:rPr>
          <w:b/>
          <w:iCs/>
          <w:sz w:val="24"/>
          <w:szCs w:val="24"/>
        </w:rPr>
        <w:t>...............................</w:t>
      </w:r>
      <w:r>
        <w:rPr>
          <w:iCs/>
          <w:sz w:val="24"/>
          <w:szCs w:val="24"/>
        </w:rPr>
        <w:t>, în calitate de</w:t>
      </w:r>
      <w:r>
        <w:rPr>
          <w:iCs/>
          <w:sz w:val="24"/>
          <w:szCs w:val="24"/>
          <w:u w:val="single"/>
        </w:rPr>
        <w:t xml:space="preserve">                   </w:t>
      </w:r>
      <w:r>
        <w:rPr>
          <w:iCs/>
          <w:sz w:val="24"/>
          <w:szCs w:val="24"/>
        </w:rPr>
        <w:t>.</w:t>
      </w:r>
    </w:p>
    <w:p w14:paraId="54226227" w14:textId="77777777" w:rsidR="0089407B" w:rsidRDefault="0089407B" w:rsidP="0089407B">
      <w:pPr>
        <w:jc w:val="both"/>
        <w:rPr>
          <w:iCs/>
          <w:sz w:val="24"/>
          <w:szCs w:val="24"/>
        </w:rPr>
      </w:pPr>
      <w:r>
        <w:rPr>
          <w:iCs/>
          <w:sz w:val="24"/>
          <w:szCs w:val="24"/>
          <w:lang w:val="es-ES"/>
        </w:rPr>
        <w:t xml:space="preserve">  </w:t>
      </w:r>
      <w:r>
        <w:rPr>
          <w:iCs/>
          <w:sz w:val="24"/>
          <w:szCs w:val="24"/>
        </w:rPr>
        <w:t>(denumire operator economic, sediu, telefon).</w:t>
      </w:r>
    </w:p>
    <w:p w14:paraId="461C505A" w14:textId="77777777" w:rsidR="0089407B" w:rsidRDefault="0089407B" w:rsidP="0089407B">
      <w:pPr>
        <w:pStyle w:val="ListParagraph"/>
        <w:numPr>
          <w:ilvl w:val="0"/>
          <w:numId w:val="2"/>
        </w:numPr>
        <w:tabs>
          <w:tab w:val="left" w:pos="0"/>
        </w:tabs>
        <w:ind w:hanging="270"/>
        <w:jc w:val="both"/>
        <w:rPr>
          <w:iCs/>
          <w:sz w:val="24"/>
          <w:lang w:val="fr-FR"/>
        </w:rPr>
      </w:pPr>
      <w:r>
        <w:rPr>
          <w:b/>
          <w:iCs/>
          <w:sz w:val="24"/>
          <w:lang w:val="fr-FR"/>
        </w:rPr>
        <w:t>Obiectul acordului</w:t>
      </w:r>
      <w:r>
        <w:rPr>
          <w:iCs/>
          <w:sz w:val="24"/>
          <w:lang w:val="fr-FR"/>
        </w:rPr>
        <w:t>:</w:t>
      </w:r>
    </w:p>
    <w:p w14:paraId="474372E6" w14:textId="77777777" w:rsidR="0089407B" w:rsidRDefault="0089407B" w:rsidP="0089407B">
      <w:pPr>
        <w:tabs>
          <w:tab w:val="left" w:pos="540"/>
          <w:tab w:val="left" w:pos="630"/>
          <w:tab w:val="left" w:pos="720"/>
        </w:tabs>
        <w:jc w:val="both"/>
        <w:rPr>
          <w:iCs/>
          <w:sz w:val="24"/>
          <w:szCs w:val="24"/>
          <w:lang w:val="fr-FR"/>
        </w:rPr>
      </w:pPr>
      <w:r>
        <w:rPr>
          <w:b/>
          <w:iCs/>
          <w:sz w:val="24"/>
          <w:szCs w:val="24"/>
          <w:lang w:val="fr-FR"/>
        </w:rPr>
        <w:t xml:space="preserve">          2.1. </w:t>
      </w:r>
      <w:r>
        <w:rPr>
          <w:iCs/>
          <w:sz w:val="24"/>
          <w:szCs w:val="24"/>
          <w:lang w:val="fr-FR"/>
        </w:rPr>
        <w:t xml:space="preserve"> Asocia</w:t>
      </w:r>
      <w:r>
        <w:rPr>
          <w:iCs/>
          <w:sz w:val="24"/>
          <w:szCs w:val="24"/>
        </w:rPr>
        <w:t>ț</w:t>
      </w:r>
      <w:r>
        <w:rPr>
          <w:iCs/>
          <w:sz w:val="24"/>
          <w:szCs w:val="24"/>
          <w:lang w:val="fr-FR"/>
        </w:rPr>
        <w:t>ii au convenit să desf</w:t>
      </w:r>
      <w:r>
        <w:rPr>
          <w:iCs/>
          <w:sz w:val="24"/>
          <w:szCs w:val="24"/>
        </w:rPr>
        <w:t>ăș</w:t>
      </w:r>
      <w:r>
        <w:rPr>
          <w:iCs/>
          <w:sz w:val="24"/>
          <w:szCs w:val="24"/>
          <w:lang w:val="fr-FR"/>
        </w:rPr>
        <w:t>oare în comun următoarele activit</w:t>
      </w:r>
      <w:r>
        <w:rPr>
          <w:iCs/>
          <w:sz w:val="24"/>
          <w:szCs w:val="24"/>
        </w:rPr>
        <w:t>ăț</w:t>
      </w:r>
      <w:r>
        <w:rPr>
          <w:iCs/>
          <w:sz w:val="24"/>
          <w:szCs w:val="24"/>
          <w:lang w:val="fr-FR"/>
        </w:rPr>
        <w:t>i:</w:t>
      </w:r>
    </w:p>
    <w:p w14:paraId="019BB21B" w14:textId="77777777" w:rsidR="0089407B" w:rsidRDefault="0089407B" w:rsidP="0089407B">
      <w:pPr>
        <w:spacing w:line="260" w:lineRule="auto"/>
        <w:jc w:val="both"/>
        <w:rPr>
          <w:iCs/>
          <w:sz w:val="24"/>
          <w:szCs w:val="24"/>
          <w:lang w:val="fr-FR"/>
        </w:rPr>
      </w:pPr>
      <w:r>
        <w:rPr>
          <w:iCs/>
          <w:sz w:val="24"/>
          <w:szCs w:val="24"/>
          <w:lang w:val="fr-FR"/>
        </w:rPr>
        <w:t>a) participarea la procedura de achizi</w:t>
      </w:r>
      <w:r>
        <w:rPr>
          <w:iCs/>
          <w:sz w:val="24"/>
          <w:szCs w:val="24"/>
        </w:rPr>
        <w:t>ț</w:t>
      </w:r>
      <w:r>
        <w:rPr>
          <w:iCs/>
          <w:sz w:val="24"/>
          <w:szCs w:val="24"/>
          <w:lang w:val="fr-FR"/>
        </w:rPr>
        <w:t xml:space="preserve">ie publică organizată de </w:t>
      </w:r>
      <w:r>
        <w:rPr>
          <w:b/>
          <w:iCs/>
          <w:sz w:val="24"/>
          <w:szCs w:val="24"/>
          <w:lang w:val="fr-FR"/>
        </w:rPr>
        <w:t>...............................................................</w:t>
      </w:r>
      <w:r>
        <w:rPr>
          <w:iCs/>
          <w:sz w:val="24"/>
          <w:szCs w:val="24"/>
          <w:lang w:val="fr-FR"/>
        </w:rPr>
        <w:t xml:space="preserve">(denumire autoritate contractantă) pentru atribuirea </w:t>
      </w:r>
      <w:r>
        <w:rPr>
          <w:iCs/>
          <w:sz w:val="24"/>
          <w:szCs w:val="24"/>
        </w:rPr>
        <w:t xml:space="preserve">contractului </w:t>
      </w:r>
      <w:r>
        <w:rPr>
          <w:b/>
          <w:iCs/>
          <w:sz w:val="24"/>
          <w:szCs w:val="24"/>
          <w:lang w:val="fr-FR"/>
        </w:rPr>
        <w:t>......................................................................................</w:t>
      </w:r>
      <w:r>
        <w:rPr>
          <w:iCs/>
          <w:sz w:val="24"/>
          <w:szCs w:val="24"/>
          <w:lang w:val="fr-FR"/>
        </w:rPr>
        <w:t xml:space="preserve">(obiectul </w:t>
      </w:r>
      <w:r>
        <w:rPr>
          <w:iCs/>
          <w:sz w:val="24"/>
          <w:szCs w:val="24"/>
        </w:rPr>
        <w:t>contractului</w:t>
      </w:r>
      <w:r>
        <w:rPr>
          <w:iCs/>
          <w:sz w:val="24"/>
          <w:szCs w:val="24"/>
          <w:lang w:val="fr-FR"/>
        </w:rPr>
        <w:t>)</w:t>
      </w:r>
    </w:p>
    <w:p w14:paraId="4D0C7366" w14:textId="77777777" w:rsidR="0089407B" w:rsidRDefault="0089407B" w:rsidP="0089407B">
      <w:pPr>
        <w:spacing w:line="260" w:lineRule="auto"/>
        <w:jc w:val="both"/>
        <w:rPr>
          <w:iCs/>
          <w:sz w:val="24"/>
          <w:szCs w:val="24"/>
          <w:lang w:val="fr-FR"/>
        </w:rPr>
      </w:pPr>
      <w:r>
        <w:rPr>
          <w:iCs/>
          <w:sz w:val="24"/>
          <w:szCs w:val="24"/>
          <w:lang w:val="fr-FR"/>
        </w:rPr>
        <w:t xml:space="preserve"> b) derularea în comun a </w:t>
      </w:r>
      <w:r>
        <w:rPr>
          <w:iCs/>
          <w:sz w:val="24"/>
          <w:szCs w:val="24"/>
        </w:rPr>
        <w:t xml:space="preserve">contractului  </w:t>
      </w:r>
      <w:r>
        <w:rPr>
          <w:iCs/>
          <w:sz w:val="24"/>
          <w:szCs w:val="24"/>
          <w:lang w:val="fr-FR"/>
        </w:rPr>
        <w:t>în cazul desemnării ofertei comune ca fiind c</w:t>
      </w:r>
      <w:r>
        <w:rPr>
          <w:iCs/>
          <w:sz w:val="24"/>
          <w:szCs w:val="24"/>
        </w:rPr>
        <w:t>âș</w:t>
      </w:r>
      <w:r>
        <w:rPr>
          <w:iCs/>
          <w:sz w:val="24"/>
          <w:szCs w:val="24"/>
          <w:lang w:val="fr-FR"/>
        </w:rPr>
        <w:t xml:space="preserve">tigătoare. </w:t>
      </w:r>
    </w:p>
    <w:p w14:paraId="71B3F5BB" w14:textId="77777777" w:rsidR="0089407B" w:rsidRDefault="0089407B" w:rsidP="0089407B">
      <w:pPr>
        <w:spacing w:line="260" w:lineRule="auto"/>
        <w:jc w:val="both"/>
        <w:rPr>
          <w:iCs/>
          <w:sz w:val="24"/>
          <w:szCs w:val="24"/>
          <w:lang w:val="es-ES"/>
        </w:rPr>
      </w:pPr>
      <w:r>
        <w:rPr>
          <w:iCs/>
          <w:sz w:val="24"/>
          <w:szCs w:val="24"/>
          <w:lang w:val="fr-FR"/>
        </w:rPr>
        <w:t xml:space="preserve">        </w:t>
      </w:r>
      <w:r>
        <w:rPr>
          <w:b/>
          <w:iCs/>
          <w:sz w:val="24"/>
          <w:szCs w:val="24"/>
          <w:lang w:val="fr-FR"/>
        </w:rPr>
        <w:t xml:space="preserve"> </w:t>
      </w:r>
      <w:r>
        <w:rPr>
          <w:b/>
          <w:iCs/>
          <w:sz w:val="24"/>
          <w:szCs w:val="24"/>
          <w:lang w:val="es-ES"/>
        </w:rPr>
        <w:t>2.2.</w:t>
      </w:r>
      <w:r>
        <w:rPr>
          <w:iCs/>
          <w:sz w:val="24"/>
          <w:szCs w:val="24"/>
          <w:lang w:val="es-ES"/>
        </w:rPr>
        <w:t xml:space="preserve">  Alte activit</w:t>
      </w:r>
      <w:r>
        <w:rPr>
          <w:iCs/>
          <w:sz w:val="24"/>
          <w:szCs w:val="24"/>
        </w:rPr>
        <w:t>ăț</w:t>
      </w:r>
      <w:r>
        <w:rPr>
          <w:iCs/>
          <w:sz w:val="24"/>
          <w:szCs w:val="24"/>
          <w:lang w:val="es-ES"/>
        </w:rPr>
        <w:t xml:space="preserve">i ce se vor realiza în comun: </w:t>
      </w:r>
    </w:p>
    <w:p w14:paraId="1FE6FEE5" w14:textId="77777777" w:rsidR="0089407B" w:rsidRDefault="0089407B" w:rsidP="0089407B">
      <w:pPr>
        <w:spacing w:line="260" w:lineRule="auto"/>
        <w:ind w:firstLine="720"/>
        <w:jc w:val="both"/>
        <w:rPr>
          <w:iCs/>
          <w:sz w:val="24"/>
          <w:szCs w:val="24"/>
          <w:lang w:val="es-ES"/>
        </w:rPr>
      </w:pPr>
      <w:r>
        <w:rPr>
          <w:iCs/>
          <w:sz w:val="24"/>
          <w:szCs w:val="24"/>
          <w:lang w:val="es-ES"/>
        </w:rPr>
        <w:t>1. ___________________________________</w:t>
      </w:r>
    </w:p>
    <w:p w14:paraId="7BCD69AF" w14:textId="77777777" w:rsidR="0089407B" w:rsidRDefault="0089407B" w:rsidP="0089407B">
      <w:pPr>
        <w:spacing w:line="260" w:lineRule="auto"/>
        <w:ind w:firstLine="720"/>
        <w:jc w:val="both"/>
        <w:rPr>
          <w:iCs/>
          <w:sz w:val="24"/>
          <w:szCs w:val="24"/>
          <w:lang w:val="es-ES"/>
        </w:rPr>
      </w:pPr>
      <w:r>
        <w:rPr>
          <w:iCs/>
          <w:sz w:val="24"/>
          <w:szCs w:val="24"/>
          <w:lang w:val="es-ES"/>
        </w:rPr>
        <w:t>2. ___________________________________</w:t>
      </w:r>
    </w:p>
    <w:p w14:paraId="125C5E41" w14:textId="77777777" w:rsidR="0089407B" w:rsidRDefault="0089407B" w:rsidP="0089407B">
      <w:pPr>
        <w:spacing w:line="260" w:lineRule="auto"/>
        <w:ind w:firstLine="720"/>
        <w:jc w:val="both"/>
        <w:rPr>
          <w:iCs/>
          <w:sz w:val="24"/>
          <w:szCs w:val="24"/>
          <w:lang w:val="es-ES"/>
        </w:rPr>
      </w:pPr>
      <w:r>
        <w:rPr>
          <w:iCs/>
          <w:sz w:val="24"/>
          <w:szCs w:val="24"/>
          <w:lang w:val="es-ES"/>
        </w:rPr>
        <w:t>… ___________________________________</w:t>
      </w:r>
    </w:p>
    <w:p w14:paraId="7C98AADE" w14:textId="77777777" w:rsidR="0089407B" w:rsidRDefault="0089407B" w:rsidP="0089407B">
      <w:pPr>
        <w:spacing w:line="260" w:lineRule="auto"/>
        <w:jc w:val="both"/>
        <w:rPr>
          <w:iCs/>
          <w:sz w:val="24"/>
          <w:szCs w:val="24"/>
          <w:lang w:val="es-ES"/>
        </w:rPr>
      </w:pPr>
      <w:r>
        <w:rPr>
          <w:iCs/>
          <w:sz w:val="24"/>
          <w:szCs w:val="24"/>
          <w:lang w:val="es-ES"/>
        </w:rPr>
        <w:t xml:space="preserve">           </w:t>
      </w:r>
      <w:r>
        <w:rPr>
          <w:b/>
          <w:iCs/>
          <w:sz w:val="24"/>
          <w:szCs w:val="24"/>
          <w:lang w:val="es-ES"/>
        </w:rPr>
        <w:t>2.3.</w:t>
      </w:r>
      <w:r>
        <w:rPr>
          <w:iCs/>
          <w:sz w:val="24"/>
          <w:szCs w:val="24"/>
          <w:lang w:val="es-ES"/>
        </w:rPr>
        <w:t xml:space="preserve"> Contribu</w:t>
      </w:r>
      <w:r>
        <w:rPr>
          <w:iCs/>
          <w:sz w:val="24"/>
          <w:szCs w:val="24"/>
        </w:rPr>
        <w:t>ț</w:t>
      </w:r>
      <w:r>
        <w:rPr>
          <w:iCs/>
          <w:sz w:val="24"/>
          <w:szCs w:val="24"/>
          <w:lang w:val="es-ES"/>
        </w:rPr>
        <w:t>ia financiară/tehnică/profesională a fiec</w:t>
      </w:r>
      <w:r>
        <w:rPr>
          <w:iCs/>
          <w:sz w:val="24"/>
          <w:szCs w:val="24"/>
        </w:rPr>
        <w:t>ă</w:t>
      </w:r>
      <w:r>
        <w:rPr>
          <w:iCs/>
          <w:sz w:val="24"/>
          <w:szCs w:val="24"/>
          <w:lang w:val="es-ES"/>
        </w:rPr>
        <w:t>rei p</w:t>
      </w:r>
      <w:r>
        <w:rPr>
          <w:iCs/>
          <w:sz w:val="24"/>
          <w:szCs w:val="24"/>
        </w:rPr>
        <w:t>ă</w:t>
      </w:r>
      <w:r>
        <w:rPr>
          <w:iCs/>
          <w:sz w:val="24"/>
          <w:szCs w:val="24"/>
          <w:lang w:val="es-ES"/>
        </w:rPr>
        <w:t>r</w:t>
      </w:r>
      <w:r>
        <w:rPr>
          <w:iCs/>
          <w:sz w:val="24"/>
          <w:szCs w:val="24"/>
        </w:rPr>
        <w:t>ț</w:t>
      </w:r>
      <w:r>
        <w:rPr>
          <w:iCs/>
          <w:sz w:val="24"/>
          <w:szCs w:val="24"/>
          <w:lang w:val="es-ES"/>
        </w:rPr>
        <w:t xml:space="preserve">i la îndeplinirea </w:t>
      </w:r>
      <w:r>
        <w:rPr>
          <w:iCs/>
          <w:sz w:val="24"/>
          <w:szCs w:val="24"/>
        </w:rPr>
        <w:t xml:space="preserve">contractului </w:t>
      </w:r>
      <w:r>
        <w:rPr>
          <w:iCs/>
          <w:sz w:val="24"/>
          <w:szCs w:val="24"/>
          <w:lang w:val="es-ES"/>
        </w:rPr>
        <w:t>este:</w:t>
      </w:r>
    </w:p>
    <w:p w14:paraId="07DFFCE4" w14:textId="77777777" w:rsidR="0089407B" w:rsidRDefault="0089407B" w:rsidP="0089407B">
      <w:pPr>
        <w:spacing w:line="260" w:lineRule="auto"/>
        <w:ind w:firstLine="720"/>
        <w:jc w:val="both"/>
        <w:rPr>
          <w:iCs/>
          <w:sz w:val="24"/>
          <w:szCs w:val="24"/>
          <w:lang w:val="es-ES"/>
        </w:rPr>
      </w:pPr>
      <w:r>
        <w:rPr>
          <w:iCs/>
          <w:sz w:val="24"/>
          <w:szCs w:val="24"/>
          <w:lang w:val="es-ES"/>
        </w:rPr>
        <w:t>1. _______ % S.C. ___________________________</w:t>
      </w:r>
    </w:p>
    <w:p w14:paraId="36F55C38" w14:textId="77777777" w:rsidR="0089407B" w:rsidRDefault="0089407B" w:rsidP="0089407B">
      <w:pPr>
        <w:spacing w:line="260" w:lineRule="auto"/>
        <w:ind w:firstLine="720"/>
        <w:jc w:val="both"/>
        <w:rPr>
          <w:iCs/>
          <w:sz w:val="24"/>
          <w:szCs w:val="24"/>
          <w:lang w:val="es-ES"/>
        </w:rPr>
      </w:pPr>
      <w:r>
        <w:rPr>
          <w:iCs/>
          <w:sz w:val="24"/>
          <w:szCs w:val="24"/>
          <w:lang w:val="es-ES"/>
        </w:rPr>
        <w:t>2. _______ % S.C. ___________________________</w:t>
      </w:r>
    </w:p>
    <w:p w14:paraId="7DDF9C51" w14:textId="77777777" w:rsidR="0089407B" w:rsidRDefault="0089407B" w:rsidP="0089407B">
      <w:pPr>
        <w:jc w:val="both"/>
        <w:rPr>
          <w:iCs/>
          <w:sz w:val="24"/>
          <w:szCs w:val="24"/>
          <w:lang w:val="es-ES"/>
        </w:rPr>
      </w:pPr>
      <w:r>
        <w:rPr>
          <w:b/>
          <w:iCs/>
          <w:sz w:val="24"/>
          <w:szCs w:val="24"/>
          <w:lang w:val="es-ES"/>
        </w:rPr>
        <w:t xml:space="preserve">           2.4.</w:t>
      </w:r>
      <w:r>
        <w:rPr>
          <w:iCs/>
          <w:sz w:val="24"/>
          <w:szCs w:val="24"/>
          <w:lang w:val="es-ES"/>
        </w:rPr>
        <w:t xml:space="preserve"> Repartizarea beneficiilor sau pierderilor rezultate din activită</w:t>
      </w:r>
      <w:r>
        <w:rPr>
          <w:iCs/>
          <w:sz w:val="24"/>
          <w:szCs w:val="24"/>
        </w:rPr>
        <w:t>ț</w:t>
      </w:r>
      <w:r>
        <w:rPr>
          <w:iCs/>
          <w:sz w:val="24"/>
          <w:szCs w:val="24"/>
          <w:lang w:val="es-ES"/>
        </w:rPr>
        <w:t>ile comune desf</w:t>
      </w:r>
      <w:r>
        <w:rPr>
          <w:iCs/>
          <w:sz w:val="24"/>
          <w:szCs w:val="24"/>
        </w:rPr>
        <w:t>ăș</w:t>
      </w:r>
      <w:r>
        <w:rPr>
          <w:iCs/>
          <w:sz w:val="24"/>
          <w:szCs w:val="24"/>
          <w:lang w:val="es-ES"/>
        </w:rPr>
        <w:t>urate de asocia</w:t>
      </w:r>
      <w:r>
        <w:rPr>
          <w:iCs/>
          <w:sz w:val="24"/>
          <w:szCs w:val="24"/>
        </w:rPr>
        <w:t>ț</w:t>
      </w:r>
      <w:r>
        <w:rPr>
          <w:iCs/>
          <w:sz w:val="24"/>
          <w:szCs w:val="24"/>
          <w:lang w:val="es-ES"/>
        </w:rPr>
        <w:t>i se va efectua propor</w:t>
      </w:r>
      <w:r>
        <w:rPr>
          <w:iCs/>
          <w:sz w:val="24"/>
          <w:szCs w:val="24"/>
        </w:rPr>
        <w:t>ț</w:t>
      </w:r>
      <w:r>
        <w:rPr>
          <w:iCs/>
          <w:sz w:val="24"/>
          <w:szCs w:val="24"/>
          <w:lang w:val="es-ES"/>
        </w:rPr>
        <w:t>ional cu cota de participare a fiecărui asociat, respectiv:</w:t>
      </w:r>
    </w:p>
    <w:p w14:paraId="067CD6AD" w14:textId="77777777" w:rsidR="0089407B" w:rsidRDefault="0089407B" w:rsidP="0089407B">
      <w:pPr>
        <w:ind w:firstLine="720"/>
        <w:jc w:val="both"/>
        <w:rPr>
          <w:iCs/>
          <w:sz w:val="24"/>
          <w:szCs w:val="24"/>
          <w:lang w:val="it-IT"/>
        </w:rPr>
      </w:pPr>
      <w:r>
        <w:rPr>
          <w:iCs/>
          <w:sz w:val="24"/>
          <w:szCs w:val="24"/>
          <w:lang w:val="it-IT"/>
        </w:rPr>
        <w:t>1. _______ % S.C. ___________________________</w:t>
      </w:r>
    </w:p>
    <w:p w14:paraId="7E445913" w14:textId="77777777" w:rsidR="0089407B" w:rsidRDefault="0089407B" w:rsidP="0089407B">
      <w:pPr>
        <w:ind w:firstLine="720"/>
        <w:jc w:val="both"/>
        <w:rPr>
          <w:iCs/>
          <w:sz w:val="24"/>
          <w:szCs w:val="24"/>
          <w:lang w:val="it-IT"/>
        </w:rPr>
      </w:pPr>
      <w:r>
        <w:rPr>
          <w:iCs/>
          <w:sz w:val="24"/>
          <w:szCs w:val="24"/>
          <w:lang w:val="it-IT"/>
        </w:rPr>
        <w:t>2. _______ % S.C. ___________________________</w:t>
      </w:r>
    </w:p>
    <w:p w14:paraId="1F1A30E1"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lang w:val="it-IT"/>
        </w:rPr>
        <w:t>Durata asocierii</w:t>
      </w:r>
    </w:p>
    <w:p w14:paraId="4AD1EEB2" w14:textId="77777777" w:rsidR="0089407B" w:rsidRDefault="0089407B" w:rsidP="0089407B">
      <w:pPr>
        <w:pStyle w:val="ListParagraph"/>
        <w:tabs>
          <w:tab w:val="left" w:pos="1170"/>
        </w:tabs>
        <w:ind w:left="600"/>
        <w:jc w:val="both"/>
        <w:rPr>
          <w:iCs/>
          <w:sz w:val="24"/>
          <w:lang w:val="it-IT"/>
        </w:rPr>
      </w:pPr>
      <w:r>
        <w:rPr>
          <w:iCs/>
          <w:sz w:val="24"/>
          <w:lang w:val="it-IT"/>
        </w:rPr>
        <w:t xml:space="preserve">Durata asocierii constituite </w:t>
      </w:r>
      <w:r>
        <w:rPr>
          <w:iCs/>
          <w:sz w:val="24"/>
        </w:rPr>
        <w:t xml:space="preserve">în baza prezentului acord, este egală cu perioada derulării procedurii de atribuire şi se prelungeşte corespunzător cu perioada de îndeplinire a contractului  (în cazul </w:t>
      </w:r>
      <w:r>
        <w:rPr>
          <w:iCs/>
          <w:sz w:val="24"/>
          <w:lang w:val="it-IT"/>
        </w:rPr>
        <w:t xml:space="preserve">desemnării asocierii ca fiind câştigătoare a procedurii de achiziţie). </w:t>
      </w:r>
    </w:p>
    <w:p w14:paraId="72BEFD06" w14:textId="77777777" w:rsidR="0089407B" w:rsidRDefault="0089407B" w:rsidP="0089407B">
      <w:pPr>
        <w:pStyle w:val="ListParagraph"/>
        <w:tabs>
          <w:tab w:val="left" w:pos="1170"/>
        </w:tabs>
        <w:ind w:left="600"/>
        <w:jc w:val="both"/>
        <w:rPr>
          <w:iCs/>
          <w:sz w:val="24"/>
          <w:lang w:val="it-IT"/>
        </w:rPr>
      </w:pPr>
    </w:p>
    <w:p w14:paraId="23FDD1A2"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rPr>
        <w:t xml:space="preserve"> </w:t>
      </w:r>
      <w:r>
        <w:rPr>
          <w:b/>
          <w:iCs/>
          <w:sz w:val="24"/>
          <w:lang w:val="it-IT"/>
        </w:rPr>
        <w:t>Condiţiile de administrare şi conducere a asociaţiei:</w:t>
      </w:r>
    </w:p>
    <w:p w14:paraId="5B5FF078" w14:textId="77777777" w:rsidR="0089407B" w:rsidRDefault="0089407B" w:rsidP="0089407B">
      <w:pPr>
        <w:ind w:firstLine="270"/>
        <w:jc w:val="both"/>
        <w:rPr>
          <w:iCs/>
          <w:sz w:val="24"/>
          <w:szCs w:val="24"/>
          <w:lang w:val="it-IT"/>
        </w:rPr>
      </w:pPr>
      <w:r>
        <w:rPr>
          <w:b/>
          <w:iCs/>
          <w:sz w:val="24"/>
          <w:szCs w:val="24"/>
          <w:lang w:val="it-IT"/>
        </w:rPr>
        <w:t>4.1.</w:t>
      </w:r>
      <w:r>
        <w:rPr>
          <w:iCs/>
          <w:sz w:val="24"/>
          <w:szCs w:val="24"/>
          <w:lang w:val="it-IT"/>
        </w:rPr>
        <w:t xml:space="preserve"> Se împuterniceşte S.C. ..............................., având calitatea de lider al asocie</w:t>
      </w:r>
      <w:r>
        <w:rPr>
          <w:iCs/>
          <w:sz w:val="24"/>
          <w:szCs w:val="24"/>
        </w:rPr>
        <w:t>rii</w:t>
      </w:r>
      <w:r>
        <w:rPr>
          <w:iCs/>
          <w:sz w:val="24"/>
          <w:szCs w:val="24"/>
          <w:lang w:val="it-IT"/>
        </w:rPr>
        <w:t xml:space="preserve"> pentru întocmirea ofertei comune, semnarea şi depunerea acesteia în numele şi pentru asocierea constituită prin prezentul acord. </w:t>
      </w:r>
    </w:p>
    <w:p w14:paraId="0A99036A" w14:textId="77777777" w:rsidR="0089407B" w:rsidRDefault="0089407B" w:rsidP="0089407B">
      <w:pPr>
        <w:ind w:firstLine="270"/>
        <w:jc w:val="both"/>
        <w:rPr>
          <w:iCs/>
          <w:sz w:val="24"/>
          <w:szCs w:val="24"/>
          <w:lang w:val="it-IT"/>
        </w:rPr>
      </w:pPr>
      <w:r>
        <w:rPr>
          <w:b/>
          <w:iCs/>
          <w:sz w:val="24"/>
          <w:szCs w:val="24"/>
          <w:lang w:val="it-IT"/>
        </w:rPr>
        <w:t>4.2.</w:t>
      </w:r>
      <w:r>
        <w:rPr>
          <w:iCs/>
          <w:sz w:val="24"/>
          <w:szCs w:val="24"/>
          <w:lang w:val="it-IT"/>
        </w:rPr>
        <w:t xml:space="preserve"> Se împuterniceşte S.C. ..............................., având calitatea de lider al asociaţiei pentru semnarea </w:t>
      </w:r>
      <w:r>
        <w:rPr>
          <w:iCs/>
          <w:sz w:val="24"/>
          <w:szCs w:val="24"/>
        </w:rPr>
        <w:t xml:space="preserve">contractului </w:t>
      </w:r>
      <w:r>
        <w:rPr>
          <w:iCs/>
          <w:sz w:val="24"/>
          <w:szCs w:val="24"/>
          <w:lang w:val="it-IT"/>
        </w:rPr>
        <w:t xml:space="preserve">în numele şi pentru asocierea constituită prin prezentul acord, </w:t>
      </w:r>
      <w:r>
        <w:rPr>
          <w:iCs/>
          <w:sz w:val="24"/>
          <w:szCs w:val="24"/>
        </w:rPr>
        <w:t xml:space="preserve">în cazul </w:t>
      </w:r>
      <w:r>
        <w:rPr>
          <w:iCs/>
          <w:sz w:val="24"/>
          <w:szCs w:val="24"/>
          <w:lang w:val="it-IT"/>
        </w:rPr>
        <w:t>desemnării asocierii ca fiind câştigătoare a procedurii de achiziţie).</w:t>
      </w:r>
    </w:p>
    <w:p w14:paraId="2B24A87D"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lang w:val="it-IT"/>
        </w:rPr>
        <w:t>Încetarea acordului de asociere</w:t>
      </w:r>
    </w:p>
    <w:p w14:paraId="386098FB" w14:textId="77777777" w:rsidR="0089407B" w:rsidRDefault="0089407B" w:rsidP="0089407B">
      <w:pPr>
        <w:pStyle w:val="ListParagraph"/>
        <w:ind w:left="0"/>
        <w:jc w:val="both"/>
        <w:rPr>
          <w:iCs/>
          <w:sz w:val="24"/>
          <w:lang w:val="it-IT"/>
        </w:rPr>
      </w:pPr>
      <w:r>
        <w:rPr>
          <w:iCs/>
          <w:sz w:val="24"/>
          <w:lang w:val="it-IT"/>
        </w:rPr>
        <w:lastRenderedPageBreak/>
        <w:t xml:space="preserve"> Asocierea îşi încetează activitatea ca urmare a următoarelor cauze:</w:t>
      </w:r>
    </w:p>
    <w:p w14:paraId="6CD9994A" w14:textId="77777777" w:rsidR="0089407B" w:rsidRDefault="0089407B" w:rsidP="0089407B">
      <w:pPr>
        <w:numPr>
          <w:ilvl w:val="0"/>
          <w:numId w:val="3"/>
        </w:numPr>
        <w:tabs>
          <w:tab w:val="left" w:pos="680"/>
        </w:tabs>
        <w:spacing w:after="160" w:line="259" w:lineRule="auto"/>
        <w:jc w:val="both"/>
        <w:rPr>
          <w:iCs/>
          <w:sz w:val="24"/>
          <w:szCs w:val="24"/>
          <w:lang w:val="pt-BR"/>
        </w:rPr>
      </w:pPr>
      <w:r>
        <w:rPr>
          <w:iCs/>
          <w:sz w:val="24"/>
          <w:szCs w:val="24"/>
          <w:lang w:val="pt-BR"/>
        </w:rPr>
        <w:t xml:space="preserve">expirarea duratei pentru care s-a încheiat </w:t>
      </w:r>
      <w:r>
        <w:rPr>
          <w:iCs/>
          <w:sz w:val="24"/>
          <w:szCs w:val="24"/>
        </w:rPr>
        <w:t xml:space="preserve">contractul </w:t>
      </w:r>
      <w:r>
        <w:rPr>
          <w:iCs/>
          <w:sz w:val="24"/>
          <w:szCs w:val="24"/>
          <w:lang w:val="pt-BR"/>
        </w:rPr>
        <w:t>;</w:t>
      </w:r>
    </w:p>
    <w:p w14:paraId="72DAB05A" w14:textId="77777777" w:rsidR="0089407B" w:rsidRDefault="0089407B" w:rsidP="0089407B">
      <w:pPr>
        <w:numPr>
          <w:ilvl w:val="0"/>
          <w:numId w:val="3"/>
        </w:numPr>
        <w:tabs>
          <w:tab w:val="left" w:pos="680"/>
        </w:tabs>
        <w:spacing w:after="160" w:line="259" w:lineRule="auto"/>
        <w:jc w:val="both"/>
        <w:rPr>
          <w:iCs/>
          <w:sz w:val="24"/>
          <w:szCs w:val="24"/>
          <w:lang w:val="pt-BR"/>
        </w:rPr>
      </w:pPr>
      <w:r>
        <w:rPr>
          <w:iCs/>
          <w:sz w:val="24"/>
          <w:szCs w:val="24"/>
          <w:lang w:val="pt-BR"/>
        </w:rPr>
        <w:t>neîndeplinirea sau îndeplinirea necorespunzătoare a activităţilor prevăzute la art. 2 din acord;</w:t>
      </w:r>
    </w:p>
    <w:p w14:paraId="4AAC724B" w14:textId="77777777" w:rsidR="0089407B" w:rsidRPr="006E1FC7" w:rsidRDefault="0089407B" w:rsidP="0089407B">
      <w:pPr>
        <w:numPr>
          <w:ilvl w:val="0"/>
          <w:numId w:val="3"/>
        </w:numPr>
        <w:tabs>
          <w:tab w:val="left" w:pos="680"/>
        </w:tabs>
        <w:spacing w:after="160" w:line="259" w:lineRule="auto"/>
        <w:jc w:val="both"/>
        <w:rPr>
          <w:iCs/>
          <w:sz w:val="24"/>
          <w:szCs w:val="24"/>
          <w:lang w:val="nl-NL"/>
        </w:rPr>
      </w:pPr>
      <w:r w:rsidRPr="006E1FC7">
        <w:rPr>
          <w:iCs/>
          <w:sz w:val="24"/>
          <w:szCs w:val="24"/>
          <w:lang w:val="nl-NL"/>
        </w:rPr>
        <w:t>alte cauze prevăzute de lege.</w:t>
      </w:r>
    </w:p>
    <w:p w14:paraId="54A97BFD" w14:textId="77777777" w:rsidR="0089407B" w:rsidRDefault="0089407B" w:rsidP="0089407B">
      <w:pPr>
        <w:pStyle w:val="ListParagraph"/>
        <w:numPr>
          <w:ilvl w:val="0"/>
          <w:numId w:val="2"/>
        </w:numPr>
        <w:tabs>
          <w:tab w:val="left" w:pos="0"/>
        </w:tabs>
        <w:ind w:firstLine="0"/>
        <w:jc w:val="both"/>
        <w:rPr>
          <w:b/>
          <w:iCs/>
          <w:sz w:val="24"/>
          <w:lang w:val="pt-BR"/>
        </w:rPr>
      </w:pPr>
      <w:r>
        <w:rPr>
          <w:b/>
          <w:iCs/>
          <w:sz w:val="24"/>
          <w:lang w:val="pt-BR"/>
        </w:rPr>
        <w:t>Comunicări</w:t>
      </w:r>
    </w:p>
    <w:p w14:paraId="05068376" w14:textId="77777777" w:rsidR="0089407B" w:rsidRDefault="0089407B" w:rsidP="0089407B">
      <w:pPr>
        <w:ind w:firstLine="270"/>
        <w:jc w:val="both"/>
        <w:rPr>
          <w:iCs/>
          <w:sz w:val="24"/>
          <w:szCs w:val="24"/>
          <w:lang w:val="pt-BR"/>
        </w:rPr>
      </w:pPr>
      <w:r>
        <w:rPr>
          <w:b/>
          <w:iCs/>
          <w:sz w:val="24"/>
          <w:szCs w:val="24"/>
          <w:lang w:val="pt-BR"/>
        </w:rPr>
        <w:t>6.1.</w:t>
      </w:r>
      <w:r>
        <w:rPr>
          <w:iCs/>
          <w:sz w:val="24"/>
          <w:szCs w:val="24"/>
          <w:lang w:val="pt-BR"/>
        </w:rPr>
        <w:t xml:space="preserve"> Orice comunicare între părţi este valabil îndeplinită dacă se va face în scris şi va fi transmisă la adresa/adresele ......................................................., prevăzute la art. .........</w:t>
      </w:r>
    </w:p>
    <w:p w14:paraId="65EE0495" w14:textId="77777777" w:rsidR="0089407B" w:rsidRDefault="0089407B" w:rsidP="0089407B">
      <w:pPr>
        <w:ind w:firstLine="270"/>
        <w:jc w:val="both"/>
        <w:rPr>
          <w:iCs/>
          <w:sz w:val="24"/>
          <w:szCs w:val="24"/>
          <w:lang w:val="it-IT"/>
        </w:rPr>
      </w:pPr>
      <w:r>
        <w:rPr>
          <w:b/>
          <w:iCs/>
          <w:sz w:val="24"/>
          <w:szCs w:val="24"/>
          <w:lang w:val="it-IT"/>
        </w:rPr>
        <w:t>6.2.</w:t>
      </w:r>
      <w:r>
        <w:rPr>
          <w:iCs/>
          <w:sz w:val="24"/>
          <w:szCs w:val="24"/>
          <w:lang w:val="it-IT"/>
        </w:rPr>
        <w:t xml:space="preserve">  De comun acord, asociaţii pot stabili şi alte modalităţi de comunicare.</w:t>
      </w:r>
    </w:p>
    <w:p w14:paraId="7732A33D"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lang w:val="it-IT"/>
        </w:rPr>
        <w:t>Litigii</w:t>
      </w:r>
    </w:p>
    <w:p w14:paraId="6CAD5691" w14:textId="77777777" w:rsidR="0089407B" w:rsidRDefault="0089407B" w:rsidP="0089407B">
      <w:pPr>
        <w:pStyle w:val="ListParagraph"/>
        <w:tabs>
          <w:tab w:val="left" w:pos="1170"/>
        </w:tabs>
        <w:ind w:left="0"/>
        <w:jc w:val="both"/>
        <w:rPr>
          <w:iCs/>
          <w:sz w:val="24"/>
          <w:lang w:val="it-IT"/>
        </w:rPr>
      </w:pPr>
      <w:r>
        <w:rPr>
          <w:iCs/>
          <w:sz w:val="24"/>
          <w:lang w:val="it-IT"/>
        </w:rPr>
        <w:t>Litigiile intervenite între părţi se vor soluţiona pe cale amiabilă, iar în caz de nerezolvare vor fi soluţionate de către instanţa de judecată competentă.</w:t>
      </w:r>
    </w:p>
    <w:p w14:paraId="50DED8CF" w14:textId="77777777" w:rsidR="0089407B" w:rsidRDefault="0089407B" w:rsidP="0089407B">
      <w:pPr>
        <w:pStyle w:val="ListParagraph"/>
        <w:ind w:left="1005"/>
        <w:jc w:val="both"/>
        <w:rPr>
          <w:iCs/>
          <w:sz w:val="24"/>
          <w:lang w:val="it-IT"/>
        </w:rPr>
      </w:pPr>
    </w:p>
    <w:p w14:paraId="103058D7" w14:textId="77777777" w:rsidR="0089407B" w:rsidRDefault="0089407B" w:rsidP="0089407B">
      <w:pPr>
        <w:pStyle w:val="ListParagraph"/>
        <w:numPr>
          <w:ilvl w:val="0"/>
          <w:numId w:val="2"/>
        </w:numPr>
        <w:tabs>
          <w:tab w:val="left" w:pos="0"/>
        </w:tabs>
        <w:ind w:firstLine="0"/>
        <w:jc w:val="both"/>
        <w:rPr>
          <w:iCs/>
          <w:sz w:val="24"/>
          <w:lang w:val="it-IT"/>
        </w:rPr>
      </w:pPr>
      <w:r>
        <w:rPr>
          <w:b/>
          <w:iCs/>
          <w:sz w:val="24"/>
          <w:lang w:val="it-IT"/>
        </w:rPr>
        <w:t>Alte clauze</w:t>
      </w:r>
      <w:r>
        <w:rPr>
          <w:iCs/>
          <w:sz w:val="24"/>
          <w:lang w:val="it-IT"/>
        </w:rPr>
        <w:t>:  ____________________________________________</w:t>
      </w:r>
    </w:p>
    <w:p w14:paraId="29CCE934" w14:textId="77777777" w:rsidR="0089407B" w:rsidRDefault="0089407B" w:rsidP="0089407B">
      <w:pPr>
        <w:pStyle w:val="ListParagraph"/>
        <w:jc w:val="both"/>
        <w:rPr>
          <w:iCs/>
          <w:sz w:val="24"/>
          <w:lang w:val="it-IT"/>
        </w:rPr>
      </w:pPr>
    </w:p>
    <w:p w14:paraId="351B331A" w14:textId="77777777" w:rsidR="0089407B" w:rsidRDefault="0089407B" w:rsidP="0089407B">
      <w:pPr>
        <w:jc w:val="both"/>
        <w:rPr>
          <w:iCs/>
          <w:sz w:val="24"/>
          <w:szCs w:val="24"/>
          <w:lang w:val="it-IT"/>
        </w:rPr>
      </w:pPr>
      <w:r>
        <w:rPr>
          <w:iCs/>
          <w:sz w:val="24"/>
          <w:szCs w:val="24"/>
          <w:lang w:val="it-IT"/>
        </w:rPr>
        <w:t xml:space="preserve">          Prezentul acord a fost încheiat într-un număr de ..... exemplare, câte unul pentru fiecare parte, astăzi ........................... (data semnării lui).</w:t>
      </w:r>
    </w:p>
    <w:p w14:paraId="6F8443A9" w14:textId="77777777" w:rsidR="0089407B" w:rsidRDefault="0089407B" w:rsidP="0089407B">
      <w:pPr>
        <w:rPr>
          <w:iCs/>
          <w:lang w:val="it-IT"/>
        </w:rPr>
      </w:pPr>
    </w:p>
    <w:p w14:paraId="402494B8" w14:textId="77777777" w:rsidR="0089407B" w:rsidRDefault="0089407B" w:rsidP="0089407B">
      <w:pPr>
        <w:spacing w:line="260" w:lineRule="auto"/>
        <w:jc w:val="center"/>
        <w:rPr>
          <w:iCs/>
          <w:lang w:val="it-IT"/>
        </w:rPr>
      </w:pPr>
      <w:r>
        <w:rPr>
          <w:iCs/>
          <w:lang w:val="it-IT"/>
        </w:rPr>
        <w:t>Liderul asoci</w:t>
      </w:r>
      <w:r>
        <w:rPr>
          <w:iCs/>
        </w:rPr>
        <w:t>erii</w:t>
      </w:r>
      <w:r>
        <w:rPr>
          <w:iCs/>
          <w:lang w:val="it-IT"/>
        </w:rPr>
        <w:t>:</w:t>
      </w:r>
    </w:p>
    <w:p w14:paraId="566A2717" w14:textId="77777777" w:rsidR="0089407B" w:rsidRDefault="0089407B" w:rsidP="0089407B">
      <w:pPr>
        <w:spacing w:line="260" w:lineRule="auto"/>
        <w:jc w:val="center"/>
        <w:rPr>
          <w:iCs/>
          <w:lang w:val="it-IT"/>
        </w:rPr>
      </w:pPr>
      <w:r>
        <w:rPr>
          <w:iCs/>
          <w:lang w:val="it-IT"/>
        </w:rPr>
        <w:t>____________________</w:t>
      </w:r>
    </w:p>
    <w:p w14:paraId="416A8BCD" w14:textId="77777777" w:rsidR="0089407B" w:rsidRDefault="0089407B" w:rsidP="0089407B">
      <w:pPr>
        <w:spacing w:line="260" w:lineRule="auto"/>
        <w:jc w:val="center"/>
        <w:rPr>
          <w:iCs/>
          <w:lang w:val="it-IT"/>
        </w:rPr>
      </w:pPr>
      <w:r>
        <w:rPr>
          <w:iCs/>
        </w:rPr>
        <w:t>(</w:t>
      </w:r>
      <w:r>
        <w:rPr>
          <w:iCs/>
          <w:lang w:val="it-IT"/>
        </w:rPr>
        <w:t>denumire autoritate contractanta)</w:t>
      </w:r>
    </w:p>
    <w:p w14:paraId="2F820746" w14:textId="77777777" w:rsidR="0089407B" w:rsidRDefault="0089407B" w:rsidP="0089407B">
      <w:pPr>
        <w:rPr>
          <w:iCs/>
          <w:lang w:val="it-IT"/>
        </w:rPr>
      </w:pPr>
      <w:r>
        <w:rPr>
          <w:iCs/>
          <w:lang w:val="it-IT"/>
        </w:rPr>
        <w:t>ASOCIAT 1,</w:t>
      </w:r>
    </w:p>
    <w:p w14:paraId="2A5DCD11" w14:textId="77777777" w:rsidR="0089407B" w:rsidRDefault="0089407B" w:rsidP="0089407B">
      <w:pPr>
        <w:rPr>
          <w:iCs/>
          <w:lang w:val="it-IT"/>
        </w:rPr>
      </w:pPr>
      <w:r>
        <w:rPr>
          <w:iCs/>
          <w:lang w:val="it-IT"/>
        </w:rPr>
        <w:t>___________________</w:t>
      </w:r>
    </w:p>
    <w:p w14:paraId="6B90C756" w14:textId="77777777" w:rsidR="0089407B" w:rsidRDefault="0089407B" w:rsidP="0089407B">
      <w:pPr>
        <w:rPr>
          <w:iCs/>
          <w:lang w:val="it-IT"/>
        </w:rPr>
      </w:pPr>
      <w:r>
        <w:rPr>
          <w:iCs/>
          <w:lang w:val="it-IT"/>
        </w:rPr>
        <w:t>ASOCIAT 2,</w:t>
      </w:r>
    </w:p>
    <w:p w14:paraId="2C3C16FE" w14:textId="77777777" w:rsidR="0089407B" w:rsidRDefault="0089407B" w:rsidP="0089407B">
      <w:pPr>
        <w:rPr>
          <w:iCs/>
          <w:lang w:val="it-IT"/>
        </w:rPr>
      </w:pPr>
      <w:r>
        <w:rPr>
          <w:iCs/>
          <w:lang w:val="it-IT"/>
        </w:rPr>
        <w:t>___________________</w:t>
      </w:r>
    </w:p>
    <w:p w14:paraId="184AE5B8" w14:textId="77777777" w:rsidR="0089407B" w:rsidRDefault="0089407B" w:rsidP="0089407B">
      <w:pPr>
        <w:tabs>
          <w:tab w:val="left" w:pos="810"/>
          <w:tab w:val="left" w:pos="1800"/>
          <w:tab w:val="left" w:pos="2160"/>
        </w:tabs>
        <w:jc w:val="both"/>
        <w:rPr>
          <w:iCs/>
          <w:lang w:val="it-IT"/>
        </w:rPr>
      </w:pPr>
      <w:r>
        <w:rPr>
          <w:b/>
          <w:iCs/>
          <w:lang w:val="it-IT"/>
        </w:rPr>
        <w:t>Notă!:</w:t>
      </w:r>
      <w:r>
        <w:rPr>
          <w:iCs/>
          <w:lang w:val="it-IT"/>
        </w:rPr>
        <w:t xml:space="preserve"> Prezentul acord de asociere constituie un model orientativ şi se va completa în funcţie de cerinţele specifice ale obiectului contractului/contractelor. </w:t>
      </w:r>
    </w:p>
    <w:p w14:paraId="0C5B7659" w14:textId="77777777" w:rsidR="0089407B" w:rsidRDefault="0089407B" w:rsidP="0089407B">
      <w:pPr>
        <w:tabs>
          <w:tab w:val="left" w:pos="810"/>
          <w:tab w:val="left" w:pos="1800"/>
          <w:tab w:val="left" w:pos="2160"/>
        </w:tabs>
        <w:jc w:val="both"/>
        <w:rPr>
          <w:iCs/>
          <w:lang w:val="it-IT"/>
        </w:rPr>
      </w:pPr>
    </w:p>
    <w:p w14:paraId="2BD7F825" w14:textId="77777777" w:rsidR="0089407B" w:rsidRDefault="0089407B" w:rsidP="0089407B">
      <w:pPr>
        <w:ind w:left="562" w:hanging="562"/>
        <w:jc w:val="both"/>
        <w:rPr>
          <w:iCs/>
        </w:rPr>
      </w:pPr>
    </w:p>
    <w:p w14:paraId="175765AE" w14:textId="77777777" w:rsidR="0089407B" w:rsidRDefault="0089407B" w:rsidP="0089407B">
      <w:pPr>
        <w:spacing w:line="260" w:lineRule="auto"/>
        <w:jc w:val="center"/>
        <w:rPr>
          <w:iCs/>
        </w:rPr>
      </w:pPr>
      <w:r>
        <w:rPr>
          <w:iCs/>
        </w:rPr>
        <w:t xml:space="preserve">Operator economic, </w:t>
      </w:r>
    </w:p>
    <w:p w14:paraId="0EE48D92" w14:textId="77777777" w:rsidR="0089407B" w:rsidRDefault="0089407B" w:rsidP="0089407B">
      <w:pPr>
        <w:spacing w:line="260" w:lineRule="auto"/>
        <w:jc w:val="center"/>
        <w:rPr>
          <w:iCs/>
        </w:rPr>
      </w:pPr>
      <w:r>
        <w:rPr>
          <w:iCs/>
        </w:rPr>
        <w:t>..................................</w:t>
      </w:r>
    </w:p>
    <w:p w14:paraId="7117C6D8" w14:textId="77777777" w:rsidR="0089407B" w:rsidRDefault="0089407B" w:rsidP="0089407B">
      <w:pPr>
        <w:spacing w:line="260" w:lineRule="auto"/>
        <w:jc w:val="center"/>
        <w:rPr>
          <w:iCs/>
        </w:rPr>
      </w:pPr>
      <w:r>
        <w:rPr>
          <w:iCs/>
        </w:rPr>
        <w:t>(semnătură autorizată)</w:t>
      </w:r>
    </w:p>
    <w:p w14:paraId="38343E23" w14:textId="77777777" w:rsidR="0089407B" w:rsidRPr="006E1FC7" w:rsidRDefault="0089407B" w:rsidP="0089407B">
      <w:pPr>
        <w:jc w:val="center"/>
        <w:rPr>
          <w:iCs/>
        </w:rPr>
      </w:pPr>
    </w:p>
    <w:p w14:paraId="47408D52" w14:textId="77777777" w:rsidR="0089407B" w:rsidRDefault="0089407B" w:rsidP="0089407B">
      <w:pPr>
        <w:jc w:val="both"/>
        <w:rPr>
          <w:iCs/>
          <w:color w:val="FF0000"/>
        </w:rPr>
      </w:pPr>
    </w:p>
    <w:p w14:paraId="127A5D01" w14:textId="77777777" w:rsidR="0089407B" w:rsidRDefault="0089407B" w:rsidP="0089407B">
      <w:pPr>
        <w:jc w:val="both"/>
        <w:rPr>
          <w:b/>
          <w:iCs/>
        </w:rPr>
      </w:pPr>
      <w:r>
        <w:rPr>
          <w:iCs/>
        </w:rPr>
        <w:t>*) Se precizează calitatea în care a participat la îndeplinirea contractului, care poate fi de: contractant unic sau contractant conducător (lider de asociaţie); contractant asociat; subcontractant.</w:t>
      </w:r>
    </w:p>
    <w:p w14:paraId="7B4EBD83" w14:textId="77777777" w:rsidR="0089407B" w:rsidRDefault="0089407B" w:rsidP="0089407B">
      <w:pPr>
        <w:jc w:val="center"/>
        <w:rPr>
          <w:b/>
          <w:iCs/>
          <w:lang w:val="it-IT"/>
        </w:rPr>
      </w:pPr>
    </w:p>
    <w:p w14:paraId="16C935BD" w14:textId="77777777" w:rsidR="0089407B" w:rsidRDefault="0089407B" w:rsidP="0089407B">
      <w:pPr>
        <w:jc w:val="center"/>
        <w:rPr>
          <w:b/>
          <w:iCs/>
          <w:lang w:val="it-IT"/>
        </w:rPr>
      </w:pPr>
    </w:p>
    <w:p w14:paraId="401F63E9" w14:textId="77777777" w:rsidR="0089407B" w:rsidRDefault="0089407B" w:rsidP="0089407B">
      <w:pPr>
        <w:jc w:val="center"/>
        <w:rPr>
          <w:b/>
          <w:iCs/>
          <w:lang w:val="it-IT"/>
        </w:rPr>
      </w:pPr>
    </w:p>
    <w:p w14:paraId="0F48A9BB" w14:textId="77777777" w:rsidR="0089407B" w:rsidRDefault="0089407B" w:rsidP="0089407B">
      <w:pPr>
        <w:jc w:val="center"/>
        <w:rPr>
          <w:b/>
          <w:iCs/>
          <w:lang w:val="it-IT"/>
        </w:rPr>
      </w:pPr>
    </w:p>
    <w:p w14:paraId="0CC8AC63" w14:textId="77777777" w:rsidR="0089407B" w:rsidRDefault="0089407B" w:rsidP="0089407B">
      <w:pPr>
        <w:jc w:val="center"/>
        <w:rPr>
          <w:b/>
          <w:iCs/>
          <w:lang w:val="it-IT"/>
        </w:rPr>
      </w:pPr>
    </w:p>
    <w:p w14:paraId="0E4D59BF" w14:textId="77777777" w:rsidR="0089407B" w:rsidRDefault="0089407B" w:rsidP="0089407B">
      <w:pPr>
        <w:jc w:val="center"/>
        <w:rPr>
          <w:b/>
          <w:iCs/>
          <w:lang w:val="it-IT"/>
        </w:rPr>
      </w:pPr>
    </w:p>
    <w:p w14:paraId="55C7323C" w14:textId="77777777" w:rsidR="0089407B" w:rsidRDefault="0089407B" w:rsidP="0089407B">
      <w:pPr>
        <w:jc w:val="center"/>
        <w:rPr>
          <w:b/>
          <w:iCs/>
          <w:lang w:val="it-IT"/>
        </w:rPr>
      </w:pPr>
    </w:p>
    <w:p w14:paraId="692BC66B" w14:textId="77777777" w:rsidR="0089407B" w:rsidRDefault="0089407B" w:rsidP="0089407B">
      <w:pPr>
        <w:jc w:val="center"/>
        <w:rPr>
          <w:b/>
          <w:iCs/>
          <w:lang w:val="it-IT"/>
        </w:rPr>
      </w:pPr>
    </w:p>
    <w:p w14:paraId="5DA49D71" w14:textId="77777777" w:rsidR="0089407B" w:rsidRDefault="0089407B" w:rsidP="0089407B">
      <w:pPr>
        <w:jc w:val="center"/>
        <w:rPr>
          <w:b/>
          <w:iCs/>
          <w:lang w:val="it-IT"/>
        </w:rPr>
      </w:pPr>
    </w:p>
    <w:p w14:paraId="141D8F61" w14:textId="77777777" w:rsidR="0089407B" w:rsidRDefault="0089407B" w:rsidP="0089407B">
      <w:pPr>
        <w:jc w:val="center"/>
        <w:rPr>
          <w:b/>
          <w:iCs/>
          <w:lang w:val="it-IT"/>
        </w:rPr>
      </w:pPr>
    </w:p>
    <w:p w14:paraId="4F66BE03" w14:textId="77777777" w:rsidR="0089407B" w:rsidRDefault="0089407B" w:rsidP="0089407B">
      <w:pPr>
        <w:jc w:val="center"/>
        <w:rPr>
          <w:b/>
          <w:iCs/>
          <w:lang w:val="it-IT"/>
        </w:rPr>
      </w:pPr>
    </w:p>
    <w:p w14:paraId="5CC2802F" w14:textId="77777777" w:rsidR="0089407B" w:rsidRDefault="0089407B" w:rsidP="0089407B">
      <w:pPr>
        <w:jc w:val="center"/>
        <w:rPr>
          <w:b/>
          <w:iCs/>
          <w:lang w:val="it-IT"/>
        </w:rPr>
      </w:pPr>
    </w:p>
    <w:p w14:paraId="52BD3393" w14:textId="77777777" w:rsidR="0089407B" w:rsidRDefault="0089407B" w:rsidP="0089407B">
      <w:pPr>
        <w:jc w:val="center"/>
        <w:rPr>
          <w:b/>
          <w:iCs/>
          <w:lang w:val="it-IT"/>
        </w:rPr>
      </w:pPr>
    </w:p>
    <w:p w14:paraId="3EAE4525" w14:textId="09A63125" w:rsidR="0089407B" w:rsidRDefault="0089407B" w:rsidP="0089407B">
      <w:pPr>
        <w:spacing w:line="276" w:lineRule="auto"/>
        <w:jc w:val="right"/>
        <w:rPr>
          <w:b/>
        </w:rPr>
      </w:pPr>
      <w:r>
        <w:rPr>
          <w:b/>
        </w:rPr>
        <w:lastRenderedPageBreak/>
        <w:t xml:space="preserve">Formularul nr. </w:t>
      </w:r>
      <w:r w:rsidR="00731153">
        <w:rPr>
          <w:b/>
        </w:rPr>
        <w:t>6</w:t>
      </w:r>
    </w:p>
    <w:p w14:paraId="3E9F84F7" w14:textId="77777777" w:rsidR="0089407B" w:rsidRDefault="0089407B" w:rsidP="0089407B">
      <w:pPr>
        <w:jc w:val="both"/>
        <w:rPr>
          <w:b/>
          <w:iCs/>
          <w:lang w:val="it-IT"/>
        </w:rPr>
      </w:pPr>
    </w:p>
    <w:p w14:paraId="08BCE07C" w14:textId="77777777" w:rsidR="0089407B" w:rsidRDefault="0089407B" w:rsidP="0089407B">
      <w:pPr>
        <w:jc w:val="center"/>
        <w:rPr>
          <w:b/>
          <w:iCs/>
          <w:sz w:val="24"/>
          <w:szCs w:val="24"/>
          <w:lang w:val="it-IT"/>
        </w:rPr>
      </w:pPr>
      <w:r>
        <w:rPr>
          <w:b/>
          <w:iCs/>
          <w:sz w:val="24"/>
          <w:szCs w:val="24"/>
          <w:lang w:val="it-IT"/>
        </w:rPr>
        <w:t>ACORD DE SUBCONTRACTARE</w:t>
      </w:r>
    </w:p>
    <w:p w14:paraId="50FCA5F9" w14:textId="77777777" w:rsidR="0089407B" w:rsidRDefault="0089407B" w:rsidP="0089407B">
      <w:pPr>
        <w:jc w:val="center"/>
        <w:rPr>
          <w:b/>
          <w:iCs/>
          <w:sz w:val="24"/>
          <w:szCs w:val="24"/>
        </w:rPr>
      </w:pPr>
      <w:r>
        <w:rPr>
          <w:b/>
          <w:iCs/>
          <w:sz w:val="24"/>
          <w:szCs w:val="24"/>
          <w:lang w:val="it-IT"/>
        </w:rPr>
        <w:t>nr………./…………</w:t>
      </w:r>
    </w:p>
    <w:p w14:paraId="077832C1" w14:textId="77777777" w:rsidR="0089407B" w:rsidRDefault="0089407B" w:rsidP="0089407B">
      <w:pPr>
        <w:jc w:val="center"/>
        <w:rPr>
          <w:b/>
          <w:iCs/>
          <w:sz w:val="24"/>
          <w:szCs w:val="24"/>
          <w:lang w:val="es-ES"/>
        </w:rPr>
      </w:pPr>
      <w:r>
        <w:rPr>
          <w:b/>
          <w:iCs/>
          <w:sz w:val="24"/>
          <w:szCs w:val="24"/>
        </w:rPr>
        <w:t>î</w:t>
      </w:r>
      <w:r>
        <w:rPr>
          <w:b/>
          <w:iCs/>
          <w:sz w:val="24"/>
          <w:szCs w:val="24"/>
          <w:lang w:val="es-ES"/>
        </w:rPr>
        <w:t xml:space="preserve">n vederea participării la procedura de atribuire a </w:t>
      </w:r>
      <w:r>
        <w:rPr>
          <w:b/>
          <w:iCs/>
          <w:sz w:val="24"/>
          <w:szCs w:val="24"/>
        </w:rPr>
        <w:t xml:space="preserve">contractului </w:t>
      </w:r>
    </w:p>
    <w:p w14:paraId="293FBBCE" w14:textId="77777777" w:rsidR="0089407B" w:rsidRDefault="0089407B" w:rsidP="0089407B">
      <w:pPr>
        <w:jc w:val="center"/>
        <w:rPr>
          <w:b/>
          <w:iCs/>
          <w:sz w:val="24"/>
          <w:szCs w:val="24"/>
          <w:lang w:val="it-IT"/>
        </w:rPr>
      </w:pPr>
      <w:r>
        <w:rPr>
          <w:b/>
          <w:iCs/>
          <w:sz w:val="24"/>
          <w:szCs w:val="24"/>
          <w:lang w:val="es-ES"/>
        </w:rPr>
        <w:t>..............................................................</w:t>
      </w:r>
    </w:p>
    <w:p w14:paraId="0D148F54" w14:textId="77777777" w:rsidR="0089407B" w:rsidRDefault="0089407B" w:rsidP="0089407B">
      <w:pPr>
        <w:rPr>
          <w:b/>
          <w:iCs/>
          <w:sz w:val="24"/>
          <w:szCs w:val="24"/>
          <w:lang w:val="it-IT"/>
        </w:rPr>
      </w:pPr>
    </w:p>
    <w:p w14:paraId="68CB338C" w14:textId="77777777" w:rsidR="0089407B" w:rsidRDefault="0089407B" w:rsidP="0089407B">
      <w:pPr>
        <w:rPr>
          <w:iCs/>
          <w:spacing w:val="-5"/>
          <w:sz w:val="24"/>
          <w:szCs w:val="24"/>
        </w:rPr>
      </w:pPr>
      <w:r>
        <w:rPr>
          <w:iCs/>
          <w:spacing w:val="-5"/>
          <w:sz w:val="24"/>
          <w:szCs w:val="24"/>
        </w:rPr>
        <w:t xml:space="preserve">la </w:t>
      </w:r>
      <w:r>
        <w:rPr>
          <w:iCs/>
          <w:sz w:val="24"/>
          <w:szCs w:val="24"/>
        </w:rPr>
        <w:t>contractul</w:t>
      </w:r>
      <w:r>
        <w:rPr>
          <w:iCs/>
          <w:spacing w:val="-5"/>
          <w:sz w:val="24"/>
          <w:szCs w:val="24"/>
        </w:rPr>
        <w:t xml:space="preserve">  nr. ______/________ încheiat între ______________________________</w:t>
      </w:r>
    </w:p>
    <w:p w14:paraId="56857E3D" w14:textId="77777777" w:rsidR="0089407B" w:rsidRDefault="0089407B" w:rsidP="0089407B">
      <w:pPr>
        <w:rPr>
          <w:iCs/>
          <w:spacing w:val="-5"/>
          <w:sz w:val="24"/>
          <w:szCs w:val="24"/>
        </w:rPr>
      </w:pPr>
      <w:r>
        <w:rPr>
          <w:iCs/>
          <w:spacing w:val="-5"/>
          <w:sz w:val="24"/>
          <w:szCs w:val="24"/>
        </w:rPr>
        <w:t>__________________________   (părţile contractante) privind executarea lucrărilor_________________                                                                                                                      (denumire contract)</w:t>
      </w:r>
    </w:p>
    <w:p w14:paraId="5A48D814" w14:textId="77777777" w:rsidR="0089407B" w:rsidRDefault="0089407B" w:rsidP="0089407B">
      <w:pPr>
        <w:jc w:val="both"/>
        <w:rPr>
          <w:iCs/>
          <w:spacing w:val="-5"/>
          <w:sz w:val="24"/>
          <w:szCs w:val="24"/>
        </w:rPr>
      </w:pPr>
    </w:p>
    <w:p w14:paraId="37966303" w14:textId="77777777" w:rsidR="0089407B" w:rsidRDefault="0089407B" w:rsidP="0089407B">
      <w:pPr>
        <w:numPr>
          <w:ilvl w:val="0"/>
          <w:numId w:val="4"/>
        </w:numPr>
        <w:jc w:val="both"/>
        <w:rPr>
          <w:b/>
          <w:iCs/>
          <w:spacing w:val="-5"/>
          <w:sz w:val="24"/>
          <w:szCs w:val="24"/>
        </w:rPr>
      </w:pPr>
      <w:r>
        <w:rPr>
          <w:b/>
          <w:iCs/>
          <w:spacing w:val="-5"/>
          <w:sz w:val="24"/>
          <w:szCs w:val="24"/>
        </w:rPr>
        <w:t>Părţi contractante:</w:t>
      </w:r>
    </w:p>
    <w:p w14:paraId="1F614B93" w14:textId="77777777" w:rsidR="0089407B" w:rsidRDefault="0089407B" w:rsidP="0089407B">
      <w:pPr>
        <w:jc w:val="both"/>
        <w:rPr>
          <w:iCs/>
          <w:spacing w:val="-5"/>
          <w:sz w:val="24"/>
          <w:szCs w:val="24"/>
        </w:rPr>
      </w:pPr>
      <w:r>
        <w:rPr>
          <w:iCs/>
          <w:spacing w:val="-5"/>
          <w:sz w:val="24"/>
          <w:szCs w:val="24"/>
        </w:rPr>
        <w:t xml:space="preserve">Acest contract este încheiat între </w:t>
      </w:r>
    </w:p>
    <w:p w14:paraId="729D05F0" w14:textId="77777777" w:rsidR="0089407B" w:rsidRDefault="0089407B" w:rsidP="0089407B">
      <w:pPr>
        <w:jc w:val="both"/>
        <w:rPr>
          <w:iCs/>
          <w:spacing w:val="-5"/>
          <w:sz w:val="24"/>
          <w:szCs w:val="24"/>
        </w:rPr>
      </w:pPr>
      <w:r>
        <w:rPr>
          <w:iCs/>
          <w:spacing w:val="-5"/>
          <w:sz w:val="24"/>
          <w:szCs w:val="24"/>
        </w:rPr>
        <w:t>S.C. _______________ cu sediul în __________________________</w:t>
      </w:r>
    </w:p>
    <w:p w14:paraId="0CF9C998" w14:textId="77777777" w:rsidR="0089407B" w:rsidRDefault="0089407B" w:rsidP="0089407B">
      <w:pPr>
        <w:jc w:val="both"/>
        <w:rPr>
          <w:iCs/>
          <w:spacing w:val="-5"/>
          <w:sz w:val="24"/>
          <w:szCs w:val="24"/>
        </w:rPr>
      </w:pPr>
      <w:r>
        <w:rPr>
          <w:iCs/>
          <w:spacing w:val="-5"/>
          <w:sz w:val="24"/>
          <w:szCs w:val="24"/>
        </w:rPr>
        <w:t>____________________ (adresa,tel.,fax), reprezentată prin __________________ Director General şi</w:t>
      </w:r>
    </w:p>
    <w:p w14:paraId="65B77401" w14:textId="77777777" w:rsidR="0089407B" w:rsidRDefault="0089407B" w:rsidP="0089407B">
      <w:pPr>
        <w:jc w:val="both"/>
        <w:rPr>
          <w:iCs/>
          <w:spacing w:val="-5"/>
          <w:sz w:val="24"/>
          <w:szCs w:val="24"/>
        </w:rPr>
      </w:pPr>
      <w:r>
        <w:rPr>
          <w:iCs/>
          <w:spacing w:val="-5"/>
          <w:sz w:val="24"/>
          <w:szCs w:val="24"/>
        </w:rPr>
        <w:t>___________ Director Economic, denumită în cele ce urmează contractant general</w:t>
      </w:r>
    </w:p>
    <w:p w14:paraId="49EA3583" w14:textId="77777777" w:rsidR="0089407B" w:rsidRDefault="0089407B" w:rsidP="0089407B">
      <w:pPr>
        <w:jc w:val="both"/>
        <w:rPr>
          <w:iCs/>
          <w:spacing w:val="-5"/>
          <w:sz w:val="24"/>
          <w:szCs w:val="24"/>
        </w:rPr>
      </w:pPr>
      <w:r>
        <w:rPr>
          <w:iCs/>
          <w:spacing w:val="-5"/>
          <w:sz w:val="24"/>
          <w:szCs w:val="24"/>
        </w:rPr>
        <w:t>şi</w:t>
      </w:r>
    </w:p>
    <w:p w14:paraId="3913B2B0" w14:textId="77777777" w:rsidR="0089407B" w:rsidRDefault="0089407B" w:rsidP="0089407B">
      <w:pPr>
        <w:jc w:val="both"/>
        <w:rPr>
          <w:iCs/>
          <w:spacing w:val="-5"/>
          <w:sz w:val="24"/>
          <w:szCs w:val="24"/>
        </w:rPr>
      </w:pPr>
      <w:r>
        <w:rPr>
          <w:iCs/>
          <w:spacing w:val="-5"/>
          <w:sz w:val="24"/>
          <w:szCs w:val="24"/>
        </w:rPr>
        <w:t xml:space="preserve">S.C. ________________________ cu sediul în _________________________________ (adresa,tel.,fax)                                                     </w:t>
      </w:r>
    </w:p>
    <w:p w14:paraId="43BAEA72" w14:textId="77777777" w:rsidR="0089407B" w:rsidRDefault="0089407B" w:rsidP="0089407B">
      <w:pPr>
        <w:jc w:val="both"/>
        <w:rPr>
          <w:iCs/>
          <w:spacing w:val="-5"/>
          <w:sz w:val="24"/>
          <w:szCs w:val="24"/>
        </w:rPr>
      </w:pPr>
      <w:r>
        <w:rPr>
          <w:iCs/>
          <w:spacing w:val="-5"/>
          <w:sz w:val="24"/>
          <w:szCs w:val="24"/>
        </w:rPr>
        <w:t>reprezentată prin __________________ Director General şi ____________________ Director Economic, denumită în cele ce urmează subcontractant.</w:t>
      </w:r>
    </w:p>
    <w:p w14:paraId="74C0EF74" w14:textId="77777777" w:rsidR="0089407B" w:rsidRDefault="0089407B" w:rsidP="0089407B">
      <w:pPr>
        <w:jc w:val="both"/>
        <w:rPr>
          <w:iCs/>
          <w:spacing w:val="-5"/>
          <w:sz w:val="24"/>
          <w:szCs w:val="24"/>
        </w:rPr>
      </w:pPr>
    </w:p>
    <w:p w14:paraId="28AF1F64" w14:textId="77777777" w:rsidR="0089407B" w:rsidRDefault="0089407B" w:rsidP="0089407B">
      <w:pPr>
        <w:numPr>
          <w:ilvl w:val="0"/>
          <w:numId w:val="4"/>
        </w:numPr>
        <w:jc w:val="both"/>
        <w:rPr>
          <w:b/>
          <w:iCs/>
          <w:spacing w:val="-5"/>
          <w:sz w:val="24"/>
          <w:szCs w:val="24"/>
        </w:rPr>
      </w:pPr>
      <w:r>
        <w:rPr>
          <w:b/>
          <w:iCs/>
          <w:spacing w:val="-5"/>
          <w:sz w:val="24"/>
          <w:szCs w:val="24"/>
        </w:rPr>
        <w:t>Obiectul contractului:</w:t>
      </w:r>
    </w:p>
    <w:p w14:paraId="615408AE" w14:textId="77777777" w:rsidR="0089407B" w:rsidRDefault="0089407B" w:rsidP="0089407B">
      <w:pPr>
        <w:jc w:val="both"/>
        <w:rPr>
          <w:iCs/>
          <w:spacing w:val="-5"/>
          <w:sz w:val="24"/>
          <w:szCs w:val="24"/>
        </w:rPr>
      </w:pPr>
      <w:r>
        <w:rPr>
          <w:b/>
          <w:iCs/>
          <w:spacing w:val="-5"/>
          <w:sz w:val="24"/>
          <w:szCs w:val="24"/>
        </w:rPr>
        <w:t>Art.1.</w:t>
      </w:r>
      <w:r>
        <w:rPr>
          <w:iCs/>
          <w:spacing w:val="-5"/>
          <w:sz w:val="24"/>
          <w:szCs w:val="24"/>
        </w:rPr>
        <w:t xml:space="preserve"> _____________________ ce fac obiectul prezentului contract sunt_________________ de:</w:t>
      </w:r>
    </w:p>
    <w:p w14:paraId="6FDDF4BE" w14:textId="77777777" w:rsidR="0089407B" w:rsidRDefault="0089407B" w:rsidP="0089407B">
      <w:pPr>
        <w:jc w:val="both"/>
        <w:rPr>
          <w:iCs/>
          <w:spacing w:val="-5"/>
          <w:sz w:val="24"/>
          <w:szCs w:val="24"/>
        </w:rPr>
      </w:pPr>
      <w:r>
        <w:rPr>
          <w:iCs/>
          <w:spacing w:val="-5"/>
          <w:sz w:val="24"/>
          <w:szCs w:val="24"/>
        </w:rPr>
        <w:t xml:space="preserve">      </w:t>
      </w:r>
    </w:p>
    <w:p w14:paraId="31030EB1" w14:textId="77777777" w:rsidR="0089407B" w:rsidRDefault="0089407B" w:rsidP="0089407B">
      <w:pPr>
        <w:numPr>
          <w:ilvl w:val="0"/>
          <w:numId w:val="5"/>
        </w:numPr>
        <w:tabs>
          <w:tab w:val="left" w:pos="0"/>
        </w:tabs>
        <w:ind w:left="0" w:firstLine="0"/>
        <w:jc w:val="both"/>
        <w:rPr>
          <w:iCs/>
          <w:spacing w:val="-5"/>
          <w:sz w:val="24"/>
          <w:szCs w:val="24"/>
        </w:rPr>
      </w:pPr>
      <w:r>
        <w:rPr>
          <w:iCs/>
          <w:spacing w:val="-5"/>
          <w:sz w:val="24"/>
          <w:szCs w:val="24"/>
        </w:rPr>
        <w:t>________________________________________.</w:t>
      </w:r>
    </w:p>
    <w:p w14:paraId="5D5764E8" w14:textId="77777777" w:rsidR="0089407B" w:rsidRDefault="0089407B" w:rsidP="0089407B">
      <w:pPr>
        <w:numPr>
          <w:ilvl w:val="0"/>
          <w:numId w:val="5"/>
        </w:numPr>
        <w:tabs>
          <w:tab w:val="left" w:pos="0"/>
        </w:tabs>
        <w:ind w:left="0" w:firstLine="0"/>
        <w:jc w:val="both"/>
        <w:rPr>
          <w:iCs/>
          <w:spacing w:val="-5"/>
          <w:sz w:val="24"/>
          <w:szCs w:val="24"/>
        </w:rPr>
      </w:pPr>
    </w:p>
    <w:p w14:paraId="7CC6F27E" w14:textId="77777777" w:rsidR="0089407B" w:rsidRDefault="0089407B" w:rsidP="0089407B">
      <w:pPr>
        <w:jc w:val="both"/>
        <w:rPr>
          <w:iCs/>
          <w:spacing w:val="-5"/>
          <w:sz w:val="24"/>
          <w:szCs w:val="24"/>
        </w:rPr>
      </w:pPr>
      <w:r>
        <w:rPr>
          <w:b/>
          <w:iCs/>
          <w:spacing w:val="-5"/>
          <w:sz w:val="24"/>
          <w:szCs w:val="24"/>
        </w:rPr>
        <w:t>Art.2.</w:t>
      </w:r>
      <w:r>
        <w:rPr>
          <w:iCs/>
          <w:spacing w:val="-5"/>
          <w:sz w:val="24"/>
          <w:szCs w:val="24"/>
        </w:rPr>
        <w:t xml:space="preserve"> Valoarea  ______________________ este conform ofertei prezentate de subcontractant.</w:t>
      </w:r>
    </w:p>
    <w:p w14:paraId="7751C049" w14:textId="77777777" w:rsidR="0089407B" w:rsidRDefault="0089407B" w:rsidP="0089407B">
      <w:pPr>
        <w:jc w:val="both"/>
        <w:rPr>
          <w:iCs/>
          <w:spacing w:val="-5"/>
          <w:sz w:val="24"/>
          <w:szCs w:val="24"/>
        </w:rPr>
      </w:pPr>
      <w:r>
        <w:rPr>
          <w:iCs/>
          <w:spacing w:val="-5"/>
          <w:sz w:val="24"/>
          <w:szCs w:val="24"/>
        </w:rPr>
        <w:t xml:space="preserve">                           </w:t>
      </w:r>
    </w:p>
    <w:p w14:paraId="164A9BBF" w14:textId="77777777" w:rsidR="0089407B" w:rsidRDefault="0089407B" w:rsidP="0089407B">
      <w:pPr>
        <w:jc w:val="both"/>
        <w:rPr>
          <w:iCs/>
          <w:spacing w:val="-5"/>
          <w:sz w:val="24"/>
          <w:szCs w:val="24"/>
        </w:rPr>
      </w:pPr>
      <w:r>
        <w:rPr>
          <w:b/>
          <w:iCs/>
          <w:spacing w:val="-5"/>
          <w:sz w:val="24"/>
          <w:szCs w:val="24"/>
        </w:rPr>
        <w:t>Art.3.</w:t>
      </w:r>
      <w:r>
        <w:rPr>
          <w:iCs/>
          <w:spacing w:val="-5"/>
          <w:sz w:val="24"/>
          <w:szCs w:val="24"/>
        </w:rPr>
        <w:t xml:space="preserve"> Contractantul general va plăti subcontractantului următoarele sume:</w:t>
      </w:r>
    </w:p>
    <w:p w14:paraId="47459F2A" w14:textId="77777777" w:rsidR="0089407B" w:rsidRDefault="0089407B" w:rsidP="0089407B">
      <w:pPr>
        <w:jc w:val="both"/>
        <w:rPr>
          <w:iCs/>
          <w:spacing w:val="-5"/>
          <w:sz w:val="24"/>
          <w:szCs w:val="24"/>
        </w:rPr>
      </w:pPr>
      <w:r>
        <w:rPr>
          <w:iCs/>
          <w:spacing w:val="-5"/>
          <w:sz w:val="24"/>
          <w:szCs w:val="24"/>
        </w:rPr>
        <w:t>- lunar, în termen de _______ (zile) de la primirea de către contractantul general a facturii întocmite de subcontractant, contravaloarea ___________________ prestate în perioada respectivă.</w:t>
      </w:r>
    </w:p>
    <w:p w14:paraId="54F7F19D" w14:textId="77777777" w:rsidR="0089407B" w:rsidRDefault="0089407B" w:rsidP="0089407B">
      <w:pPr>
        <w:jc w:val="both"/>
        <w:rPr>
          <w:iCs/>
          <w:spacing w:val="-5"/>
          <w:sz w:val="24"/>
          <w:szCs w:val="24"/>
        </w:rPr>
      </w:pPr>
      <w:r>
        <w:rPr>
          <w:iCs/>
          <w:spacing w:val="-5"/>
          <w:sz w:val="24"/>
          <w:szCs w:val="24"/>
        </w:rPr>
        <w:t xml:space="preserve">                                                 </w:t>
      </w:r>
    </w:p>
    <w:p w14:paraId="46FCE854" w14:textId="77777777" w:rsidR="0089407B" w:rsidRDefault="0089407B" w:rsidP="0089407B">
      <w:pPr>
        <w:jc w:val="both"/>
        <w:rPr>
          <w:iCs/>
          <w:spacing w:val="-5"/>
          <w:sz w:val="24"/>
          <w:szCs w:val="24"/>
        </w:rPr>
      </w:pPr>
      <w:r>
        <w:rPr>
          <w:iCs/>
          <w:spacing w:val="-5"/>
          <w:sz w:val="24"/>
          <w:szCs w:val="24"/>
        </w:rPr>
        <w:t>- plata ___________________________ se va face în limita asigurarii finanţării ______________________</w:t>
      </w:r>
    </w:p>
    <w:p w14:paraId="6F69C59D" w14:textId="77777777" w:rsidR="0089407B" w:rsidRDefault="0089407B" w:rsidP="0089407B">
      <w:pPr>
        <w:jc w:val="both"/>
        <w:rPr>
          <w:iCs/>
          <w:spacing w:val="-5"/>
          <w:sz w:val="24"/>
          <w:szCs w:val="24"/>
        </w:rPr>
      </w:pPr>
      <w:r>
        <w:rPr>
          <w:iCs/>
          <w:spacing w:val="-5"/>
          <w:sz w:val="24"/>
          <w:szCs w:val="24"/>
        </w:rPr>
        <w:t>____________________________ de către beneficiarul __________________________ .</w:t>
      </w:r>
    </w:p>
    <w:p w14:paraId="47CF15D7" w14:textId="77777777" w:rsidR="0089407B" w:rsidRDefault="0089407B" w:rsidP="0089407B">
      <w:pPr>
        <w:jc w:val="both"/>
        <w:rPr>
          <w:iCs/>
          <w:spacing w:val="-5"/>
          <w:sz w:val="24"/>
          <w:szCs w:val="24"/>
        </w:rPr>
      </w:pPr>
      <w:r>
        <w:rPr>
          <w:iCs/>
          <w:spacing w:val="-5"/>
          <w:sz w:val="24"/>
          <w:szCs w:val="24"/>
        </w:rPr>
        <w:t>(servicii)                                                                       (denumire autoritare contractantă)</w:t>
      </w:r>
    </w:p>
    <w:p w14:paraId="6E85B20B" w14:textId="77777777" w:rsidR="0089407B" w:rsidRDefault="0089407B" w:rsidP="0089407B">
      <w:pPr>
        <w:jc w:val="both"/>
        <w:rPr>
          <w:iCs/>
          <w:spacing w:val="-5"/>
          <w:sz w:val="24"/>
          <w:szCs w:val="24"/>
        </w:rPr>
      </w:pPr>
    </w:p>
    <w:p w14:paraId="1A0C4124" w14:textId="77777777" w:rsidR="0089407B" w:rsidRDefault="0089407B" w:rsidP="0089407B">
      <w:pPr>
        <w:jc w:val="both"/>
        <w:rPr>
          <w:iCs/>
          <w:spacing w:val="-5"/>
          <w:sz w:val="24"/>
          <w:szCs w:val="24"/>
        </w:rPr>
      </w:pPr>
      <w:r>
        <w:rPr>
          <w:b/>
          <w:iCs/>
          <w:spacing w:val="-5"/>
          <w:sz w:val="24"/>
          <w:szCs w:val="24"/>
        </w:rPr>
        <w:t>Art.4.</w:t>
      </w:r>
      <w:r>
        <w:rPr>
          <w:iCs/>
          <w:spacing w:val="-5"/>
          <w:sz w:val="24"/>
          <w:szCs w:val="24"/>
        </w:rPr>
        <w:t xml:space="preserve"> Durata de execuţie a _________________________________ este în                                                    </w:t>
      </w:r>
      <w:r>
        <w:rPr>
          <w:iCs/>
          <w:spacing w:val="-5"/>
          <w:sz w:val="24"/>
          <w:szCs w:val="24"/>
        </w:rPr>
        <w:tab/>
      </w:r>
      <w:r>
        <w:rPr>
          <w:iCs/>
          <w:spacing w:val="-5"/>
          <w:sz w:val="24"/>
          <w:szCs w:val="24"/>
        </w:rPr>
        <w:tab/>
      </w:r>
      <w:r>
        <w:rPr>
          <w:iCs/>
          <w:spacing w:val="-5"/>
          <w:sz w:val="24"/>
          <w:szCs w:val="24"/>
        </w:rPr>
        <w:tab/>
      </w:r>
      <w:r>
        <w:rPr>
          <w:iCs/>
          <w:spacing w:val="-5"/>
          <w:sz w:val="24"/>
          <w:szCs w:val="24"/>
        </w:rPr>
        <w:tab/>
      </w:r>
      <w:r>
        <w:rPr>
          <w:iCs/>
          <w:spacing w:val="-5"/>
          <w:sz w:val="24"/>
          <w:szCs w:val="24"/>
        </w:rPr>
        <w:tab/>
      </w:r>
      <w:r w:rsidRPr="006E1FC7">
        <w:rPr>
          <w:iCs/>
          <w:spacing w:val="-5"/>
          <w:sz w:val="24"/>
          <w:szCs w:val="24"/>
          <w:lang w:val="pt-PT"/>
        </w:rPr>
        <w:t xml:space="preserve">                      </w:t>
      </w:r>
    </w:p>
    <w:p w14:paraId="632BC057" w14:textId="77777777" w:rsidR="0089407B" w:rsidRDefault="0089407B" w:rsidP="0089407B">
      <w:pPr>
        <w:rPr>
          <w:iCs/>
          <w:spacing w:val="-5"/>
          <w:sz w:val="24"/>
          <w:szCs w:val="24"/>
        </w:rPr>
      </w:pPr>
      <w:r>
        <w:rPr>
          <w:iCs/>
          <w:spacing w:val="-5"/>
          <w:sz w:val="24"/>
          <w:szCs w:val="24"/>
        </w:rPr>
        <w:t>conformitate cu  contractul, eșalonat conform graficului anexă la contract.</w:t>
      </w:r>
    </w:p>
    <w:p w14:paraId="207EC7A3" w14:textId="77777777" w:rsidR="0089407B" w:rsidRDefault="0089407B" w:rsidP="0089407B">
      <w:pPr>
        <w:rPr>
          <w:iCs/>
          <w:spacing w:val="-5"/>
          <w:sz w:val="24"/>
          <w:szCs w:val="24"/>
        </w:rPr>
      </w:pPr>
    </w:p>
    <w:p w14:paraId="3ABD7F9F" w14:textId="77777777" w:rsidR="0089407B" w:rsidRDefault="0089407B" w:rsidP="0089407B">
      <w:pPr>
        <w:jc w:val="both"/>
        <w:rPr>
          <w:iCs/>
          <w:spacing w:val="-5"/>
          <w:sz w:val="24"/>
          <w:szCs w:val="24"/>
        </w:rPr>
      </w:pPr>
      <w:r>
        <w:rPr>
          <w:b/>
          <w:iCs/>
          <w:spacing w:val="-5"/>
          <w:sz w:val="24"/>
          <w:szCs w:val="24"/>
        </w:rPr>
        <w:t>Art.5.</w:t>
      </w:r>
      <w:r>
        <w:rPr>
          <w:iCs/>
          <w:spacing w:val="-5"/>
          <w:sz w:val="24"/>
          <w:szCs w:val="24"/>
        </w:rPr>
        <w:t xml:space="preserve"> Durata garanței de buna execuție este de ____ luni și începe de la data semnării procesului verbal încheiat la terminarea _____________________.</w:t>
      </w:r>
    </w:p>
    <w:p w14:paraId="12D5D493" w14:textId="77777777" w:rsidR="0089407B" w:rsidRDefault="0089407B" w:rsidP="0089407B">
      <w:pPr>
        <w:jc w:val="both"/>
        <w:rPr>
          <w:iCs/>
          <w:spacing w:val="-5"/>
          <w:sz w:val="24"/>
          <w:szCs w:val="24"/>
        </w:rPr>
      </w:pPr>
      <w:r>
        <w:rPr>
          <w:iCs/>
          <w:spacing w:val="-5"/>
          <w:sz w:val="24"/>
          <w:szCs w:val="24"/>
        </w:rPr>
        <w:t xml:space="preserve">                                   </w:t>
      </w:r>
      <w:r w:rsidRPr="006E1FC7">
        <w:rPr>
          <w:iCs/>
          <w:spacing w:val="-5"/>
          <w:sz w:val="24"/>
          <w:szCs w:val="24"/>
          <w:lang w:val="pt-PT"/>
        </w:rPr>
        <w:t xml:space="preserve">     </w:t>
      </w:r>
    </w:p>
    <w:p w14:paraId="3048CEC4" w14:textId="77777777" w:rsidR="0089407B" w:rsidRDefault="0089407B" w:rsidP="0089407B">
      <w:pPr>
        <w:jc w:val="both"/>
        <w:rPr>
          <w:iCs/>
          <w:spacing w:val="-5"/>
          <w:sz w:val="24"/>
          <w:szCs w:val="24"/>
        </w:rPr>
      </w:pPr>
      <w:r>
        <w:rPr>
          <w:b/>
          <w:iCs/>
          <w:spacing w:val="-5"/>
          <w:sz w:val="24"/>
          <w:szCs w:val="24"/>
        </w:rPr>
        <w:lastRenderedPageBreak/>
        <w:t>Art.6.</w:t>
      </w:r>
      <w:r>
        <w:rPr>
          <w:iCs/>
          <w:spacing w:val="-5"/>
          <w:sz w:val="24"/>
          <w:szCs w:val="24"/>
        </w:rPr>
        <w:t xml:space="preserve"> Contractantul general va preda subantreprenorului documentația completă verificată cu dispozițiile legale.</w:t>
      </w:r>
    </w:p>
    <w:p w14:paraId="7430F3FD" w14:textId="77777777" w:rsidR="0089407B" w:rsidRDefault="0089407B" w:rsidP="0089407B">
      <w:pPr>
        <w:jc w:val="both"/>
        <w:rPr>
          <w:iCs/>
          <w:spacing w:val="-5"/>
          <w:sz w:val="24"/>
          <w:szCs w:val="24"/>
        </w:rPr>
      </w:pPr>
    </w:p>
    <w:p w14:paraId="150D395C" w14:textId="77777777" w:rsidR="0089407B" w:rsidRDefault="0089407B" w:rsidP="0089407B">
      <w:pPr>
        <w:jc w:val="both"/>
        <w:rPr>
          <w:b/>
          <w:iCs/>
          <w:spacing w:val="-5"/>
          <w:sz w:val="24"/>
          <w:szCs w:val="24"/>
        </w:rPr>
      </w:pPr>
      <w:r>
        <w:rPr>
          <w:b/>
          <w:iCs/>
          <w:spacing w:val="-5"/>
          <w:sz w:val="24"/>
          <w:szCs w:val="24"/>
        </w:rPr>
        <w:t>Alte dispoziții:</w:t>
      </w:r>
    </w:p>
    <w:p w14:paraId="375E290F" w14:textId="77777777" w:rsidR="0089407B" w:rsidRDefault="0089407B" w:rsidP="0089407B">
      <w:pPr>
        <w:jc w:val="both"/>
        <w:rPr>
          <w:iCs/>
          <w:spacing w:val="-5"/>
          <w:sz w:val="24"/>
          <w:szCs w:val="24"/>
        </w:rPr>
      </w:pPr>
      <w:r>
        <w:rPr>
          <w:b/>
          <w:iCs/>
          <w:spacing w:val="-5"/>
          <w:sz w:val="24"/>
          <w:szCs w:val="24"/>
        </w:rPr>
        <w:t>Art.7.</w:t>
      </w:r>
      <w:r>
        <w:rPr>
          <w:iCs/>
          <w:spacing w:val="-5"/>
          <w:sz w:val="24"/>
          <w:szCs w:val="24"/>
        </w:rPr>
        <w:t xml:space="preserve"> Pentru nerespectarea termenului de finalizare a _____________________________________şi neîncadrarea din vina subcontractantului,  în durata de execuţie angajată de contractantul general în faţa beneficiarului, subcontractantul va plăti penalități de ______% pe zi întârziere din valoarea _____________________________ nerealizată la termen.</w:t>
      </w:r>
    </w:p>
    <w:p w14:paraId="3259E57D" w14:textId="77777777" w:rsidR="0089407B" w:rsidRDefault="0089407B" w:rsidP="0089407B">
      <w:pPr>
        <w:jc w:val="both"/>
        <w:rPr>
          <w:iCs/>
          <w:spacing w:val="-5"/>
          <w:sz w:val="24"/>
          <w:szCs w:val="24"/>
        </w:rPr>
      </w:pPr>
      <w:r>
        <w:rPr>
          <w:iCs/>
          <w:spacing w:val="-5"/>
          <w:sz w:val="24"/>
          <w:szCs w:val="24"/>
        </w:rPr>
        <w:t>Pentru nerespectarea termenelor de plata prevazute la art.3., contractantul general va plătii penalități de _____ % pe zi întârziere la suma datorată.</w:t>
      </w:r>
    </w:p>
    <w:p w14:paraId="3DC5B95D" w14:textId="77777777" w:rsidR="0089407B" w:rsidRDefault="0089407B" w:rsidP="0089407B">
      <w:pPr>
        <w:jc w:val="both"/>
        <w:rPr>
          <w:iCs/>
          <w:spacing w:val="-5"/>
        </w:rPr>
      </w:pPr>
    </w:p>
    <w:p w14:paraId="6564ED2A" w14:textId="77777777" w:rsidR="0089407B" w:rsidRDefault="0089407B" w:rsidP="0089407B">
      <w:pPr>
        <w:jc w:val="both"/>
        <w:rPr>
          <w:iCs/>
          <w:spacing w:val="-5"/>
          <w:sz w:val="24"/>
          <w:szCs w:val="24"/>
        </w:rPr>
      </w:pPr>
      <w:r>
        <w:rPr>
          <w:b/>
          <w:iCs/>
          <w:spacing w:val="-5"/>
          <w:sz w:val="24"/>
          <w:szCs w:val="24"/>
        </w:rPr>
        <w:t>Art.8.</w:t>
      </w:r>
      <w:r>
        <w:rPr>
          <w:iCs/>
          <w:spacing w:val="-5"/>
          <w:sz w:val="24"/>
          <w:szCs w:val="24"/>
        </w:rPr>
        <w:t xml:space="preserve"> Subcontractantul se angajează faţă de contractant cu aceleaşi obligaţii şi responsabilităţi pe care contractantul le are fata de investitor conform contractului _______________________________.</w:t>
      </w:r>
    </w:p>
    <w:p w14:paraId="6BEB4FED" w14:textId="77777777" w:rsidR="0089407B" w:rsidRDefault="0089407B" w:rsidP="0089407B">
      <w:pPr>
        <w:jc w:val="both"/>
        <w:rPr>
          <w:iCs/>
          <w:spacing w:val="-5"/>
          <w:sz w:val="24"/>
          <w:szCs w:val="24"/>
        </w:rPr>
      </w:pPr>
      <w:r>
        <w:rPr>
          <w:iCs/>
          <w:spacing w:val="-5"/>
          <w:sz w:val="24"/>
          <w:szCs w:val="24"/>
        </w:rPr>
        <w:t xml:space="preserve">                                                                                               </w:t>
      </w:r>
      <w:r w:rsidRPr="006E1FC7">
        <w:rPr>
          <w:iCs/>
          <w:spacing w:val="-5"/>
          <w:sz w:val="24"/>
          <w:szCs w:val="24"/>
          <w:lang w:val="pt-PT"/>
        </w:rPr>
        <w:t xml:space="preserve">             </w:t>
      </w:r>
      <w:r>
        <w:rPr>
          <w:iCs/>
          <w:spacing w:val="-5"/>
          <w:sz w:val="24"/>
          <w:szCs w:val="24"/>
        </w:rPr>
        <w:t xml:space="preserve">  (denumire contract)</w:t>
      </w:r>
    </w:p>
    <w:p w14:paraId="3D6637FA" w14:textId="77777777" w:rsidR="0089407B" w:rsidRDefault="0089407B" w:rsidP="0089407B">
      <w:pPr>
        <w:jc w:val="both"/>
        <w:rPr>
          <w:iCs/>
          <w:spacing w:val="-5"/>
          <w:sz w:val="24"/>
          <w:szCs w:val="24"/>
        </w:rPr>
      </w:pPr>
      <w:r>
        <w:rPr>
          <w:b/>
          <w:iCs/>
          <w:spacing w:val="-5"/>
          <w:sz w:val="24"/>
          <w:szCs w:val="24"/>
        </w:rPr>
        <w:t>Art.9.</w:t>
      </w:r>
      <w:r>
        <w:rPr>
          <w:iCs/>
          <w:spacing w:val="-5"/>
          <w:sz w:val="24"/>
          <w:szCs w:val="24"/>
        </w:rPr>
        <w:t xml:space="preserve"> Neînţelegerile dintre părţi se vor rezolva pe cale amiabilă. Dacă acest lucru nu este posibil, litigiile se vor soluţiona pe cale legală.</w:t>
      </w:r>
    </w:p>
    <w:p w14:paraId="157E357C" w14:textId="77777777" w:rsidR="0089407B" w:rsidRDefault="0089407B" w:rsidP="0089407B">
      <w:pPr>
        <w:jc w:val="both"/>
        <w:rPr>
          <w:iCs/>
          <w:spacing w:val="-5"/>
          <w:sz w:val="24"/>
          <w:szCs w:val="24"/>
        </w:rPr>
      </w:pPr>
      <w:r>
        <w:rPr>
          <w:iCs/>
          <w:spacing w:val="-5"/>
          <w:sz w:val="24"/>
          <w:szCs w:val="24"/>
        </w:rPr>
        <w:t>Prezentul contract s-a încheiat în doua exemplare, câte un exemplar pentru fiecare parte.</w:t>
      </w:r>
    </w:p>
    <w:p w14:paraId="25D68A59" w14:textId="77777777" w:rsidR="0089407B" w:rsidRDefault="0089407B" w:rsidP="0089407B">
      <w:pPr>
        <w:jc w:val="both"/>
        <w:rPr>
          <w:iCs/>
          <w:spacing w:val="-5"/>
          <w:sz w:val="24"/>
          <w:szCs w:val="24"/>
        </w:rPr>
      </w:pPr>
      <w:r>
        <w:rPr>
          <w:iCs/>
          <w:spacing w:val="-5"/>
          <w:sz w:val="24"/>
          <w:szCs w:val="24"/>
        </w:rPr>
        <w:t xml:space="preserve">      </w:t>
      </w:r>
    </w:p>
    <w:p w14:paraId="328649EE" w14:textId="77777777" w:rsidR="0089407B" w:rsidRDefault="0089407B" w:rsidP="0089407B">
      <w:pPr>
        <w:jc w:val="both"/>
        <w:rPr>
          <w:iCs/>
          <w:spacing w:val="-5"/>
        </w:rPr>
      </w:pPr>
      <w:r>
        <w:rPr>
          <w:iCs/>
          <w:spacing w:val="-5"/>
        </w:rPr>
        <w:t xml:space="preserve">  ______________________</w:t>
      </w:r>
      <w:r>
        <w:rPr>
          <w:iCs/>
          <w:spacing w:val="-5"/>
        </w:rPr>
        <w:tab/>
      </w:r>
      <w:r>
        <w:rPr>
          <w:iCs/>
          <w:spacing w:val="-5"/>
        </w:rPr>
        <w:tab/>
      </w:r>
      <w:r>
        <w:rPr>
          <w:iCs/>
          <w:spacing w:val="-5"/>
        </w:rPr>
        <w:tab/>
      </w:r>
      <w:r>
        <w:rPr>
          <w:iCs/>
          <w:spacing w:val="-5"/>
        </w:rPr>
        <w:tab/>
        <w:t>_________________________</w:t>
      </w:r>
    </w:p>
    <w:p w14:paraId="64CF01E1" w14:textId="77777777" w:rsidR="0089407B" w:rsidRDefault="0089407B" w:rsidP="0089407B">
      <w:pPr>
        <w:jc w:val="both"/>
        <w:rPr>
          <w:b/>
          <w:iCs/>
        </w:rPr>
      </w:pPr>
      <w:r>
        <w:rPr>
          <w:iCs/>
          <w:spacing w:val="-5"/>
        </w:rPr>
        <w:t xml:space="preserve"> (contractant)     </w:t>
      </w:r>
      <w:r>
        <w:rPr>
          <w:iCs/>
          <w:spacing w:val="-5"/>
        </w:rPr>
        <w:tab/>
      </w:r>
      <w:r>
        <w:rPr>
          <w:iCs/>
          <w:spacing w:val="-5"/>
        </w:rPr>
        <w:tab/>
      </w:r>
      <w:r>
        <w:rPr>
          <w:iCs/>
          <w:spacing w:val="-5"/>
        </w:rPr>
        <w:tab/>
      </w:r>
      <w:r>
        <w:rPr>
          <w:iCs/>
          <w:spacing w:val="-5"/>
        </w:rPr>
        <w:tab/>
        <w:t xml:space="preserve">                            (subcontractant)</w:t>
      </w:r>
    </w:p>
    <w:p w14:paraId="74880D72" w14:textId="77777777" w:rsidR="0089407B" w:rsidRDefault="0089407B" w:rsidP="0089407B">
      <w:pPr>
        <w:jc w:val="right"/>
        <w:rPr>
          <w:b/>
          <w:iCs/>
        </w:rPr>
      </w:pPr>
    </w:p>
    <w:p w14:paraId="2278C028" w14:textId="77777777" w:rsidR="0089407B" w:rsidRDefault="0089407B" w:rsidP="0089407B">
      <w:pPr>
        <w:jc w:val="right"/>
        <w:rPr>
          <w:b/>
          <w:iCs/>
        </w:rPr>
      </w:pPr>
    </w:p>
    <w:p w14:paraId="0D708E2F" w14:textId="77777777" w:rsidR="0089407B" w:rsidRDefault="0089407B" w:rsidP="0089407B">
      <w:pPr>
        <w:jc w:val="right"/>
        <w:rPr>
          <w:b/>
          <w:iCs/>
        </w:rPr>
      </w:pPr>
    </w:p>
    <w:p w14:paraId="320B57C6" w14:textId="77777777" w:rsidR="0089407B" w:rsidRDefault="0089407B" w:rsidP="0089407B">
      <w:pPr>
        <w:jc w:val="right"/>
        <w:rPr>
          <w:b/>
          <w:iCs/>
        </w:rPr>
      </w:pPr>
    </w:p>
    <w:p w14:paraId="5681B315" w14:textId="77777777" w:rsidR="00FC40F6" w:rsidRPr="00795542" w:rsidRDefault="00FC40F6" w:rsidP="00FC40F6">
      <w:pPr>
        <w:spacing w:line="276" w:lineRule="auto"/>
        <w:rPr>
          <w:b/>
          <w:sz w:val="22"/>
          <w:szCs w:val="22"/>
        </w:rPr>
      </w:pPr>
    </w:p>
    <w:p w14:paraId="30E5B817" w14:textId="77777777" w:rsidR="008A629D" w:rsidRPr="00795542" w:rsidRDefault="008A629D" w:rsidP="00F448F8">
      <w:pPr>
        <w:widowControl w:val="0"/>
        <w:spacing w:line="276" w:lineRule="auto"/>
        <w:rPr>
          <w:sz w:val="22"/>
          <w:szCs w:val="22"/>
        </w:rPr>
      </w:pPr>
    </w:p>
    <w:p w14:paraId="0E8B521F" w14:textId="77777777" w:rsidR="00F448F8" w:rsidRPr="00795542" w:rsidRDefault="00F448F8" w:rsidP="00F448F8">
      <w:pPr>
        <w:spacing w:line="276" w:lineRule="auto"/>
        <w:jc w:val="both"/>
        <w:rPr>
          <w:color w:val="000000"/>
          <w:sz w:val="22"/>
          <w:szCs w:val="22"/>
        </w:rPr>
      </w:pPr>
    </w:p>
    <w:p w14:paraId="33B6E42C" w14:textId="77777777" w:rsidR="0052139F" w:rsidRPr="00795542" w:rsidRDefault="0052139F" w:rsidP="0052139F">
      <w:pPr>
        <w:rPr>
          <w:color w:val="000000"/>
          <w:sz w:val="22"/>
          <w:szCs w:val="22"/>
        </w:rPr>
      </w:pPr>
    </w:p>
    <w:p w14:paraId="0A5C3FD5" w14:textId="77777777" w:rsidR="0052139F" w:rsidRPr="00795542" w:rsidRDefault="0052139F" w:rsidP="0052139F">
      <w:pPr>
        <w:spacing w:line="360" w:lineRule="auto"/>
        <w:rPr>
          <w:b/>
          <w:color w:val="000000"/>
          <w:sz w:val="22"/>
          <w:szCs w:val="22"/>
        </w:rPr>
      </w:pPr>
    </w:p>
    <w:p w14:paraId="10098BAC" w14:textId="77777777" w:rsidR="0052139F" w:rsidRPr="00795542" w:rsidRDefault="0052139F" w:rsidP="0052139F">
      <w:pPr>
        <w:spacing w:line="360" w:lineRule="auto"/>
        <w:rPr>
          <w:b/>
          <w:color w:val="000000"/>
          <w:sz w:val="22"/>
          <w:szCs w:val="22"/>
        </w:rPr>
      </w:pPr>
    </w:p>
    <w:p w14:paraId="59400F4A" w14:textId="77777777" w:rsidR="0052139F" w:rsidRDefault="0052139F" w:rsidP="0052139F">
      <w:pPr>
        <w:spacing w:line="360" w:lineRule="auto"/>
        <w:rPr>
          <w:b/>
          <w:color w:val="000000"/>
          <w:sz w:val="24"/>
          <w:szCs w:val="24"/>
        </w:rPr>
      </w:pPr>
    </w:p>
    <w:p w14:paraId="09976081" w14:textId="77777777" w:rsidR="0052139F" w:rsidRDefault="0052139F" w:rsidP="0052139F">
      <w:pPr>
        <w:spacing w:line="360" w:lineRule="auto"/>
        <w:rPr>
          <w:b/>
          <w:color w:val="000000"/>
          <w:sz w:val="24"/>
          <w:szCs w:val="24"/>
        </w:rPr>
      </w:pPr>
    </w:p>
    <w:p w14:paraId="0F5DE771" w14:textId="77777777" w:rsidR="0052139F" w:rsidRDefault="0052139F" w:rsidP="0052139F">
      <w:pPr>
        <w:spacing w:line="360" w:lineRule="auto"/>
        <w:rPr>
          <w:rStyle w:val="noticetext1"/>
          <w:b/>
          <w:color w:val="000000"/>
          <w:sz w:val="24"/>
          <w:szCs w:val="24"/>
        </w:rPr>
      </w:pPr>
    </w:p>
    <w:p w14:paraId="7B9D1AC3" w14:textId="77777777" w:rsidR="00F26CCF" w:rsidRDefault="00F26CCF"/>
    <w:p w14:paraId="074F061A" w14:textId="77777777" w:rsidR="00436017" w:rsidRDefault="00436017"/>
    <w:p w14:paraId="5D34F496" w14:textId="77777777" w:rsidR="00436017" w:rsidRDefault="00436017"/>
    <w:p w14:paraId="36230C91" w14:textId="77777777" w:rsidR="006101D6" w:rsidRDefault="006101D6"/>
    <w:p w14:paraId="6CB2B903" w14:textId="77777777" w:rsidR="006101D6" w:rsidRDefault="006101D6"/>
    <w:p w14:paraId="3EA7A5FF" w14:textId="77777777" w:rsidR="006101D6" w:rsidRDefault="006101D6"/>
    <w:p w14:paraId="205E2F70" w14:textId="77777777" w:rsidR="006101D6" w:rsidRDefault="006101D6"/>
    <w:p w14:paraId="5A835CA9" w14:textId="77777777" w:rsidR="006101D6" w:rsidRDefault="006101D6"/>
    <w:p w14:paraId="529785A2" w14:textId="77777777" w:rsidR="006101D6" w:rsidRDefault="006101D6"/>
    <w:p w14:paraId="6B4D27D1" w14:textId="77777777" w:rsidR="006101D6" w:rsidRDefault="006101D6"/>
    <w:p w14:paraId="58FBD7AC" w14:textId="77777777" w:rsidR="006101D6" w:rsidRDefault="006101D6"/>
    <w:p w14:paraId="6763DBD1" w14:textId="77777777" w:rsidR="006101D6" w:rsidRDefault="006101D6"/>
    <w:p w14:paraId="545D1AFC" w14:textId="77777777" w:rsidR="006101D6" w:rsidRDefault="006101D6"/>
    <w:p w14:paraId="619BFDAA" w14:textId="77777777" w:rsidR="006101D6" w:rsidRDefault="006101D6"/>
    <w:p w14:paraId="7D68889D" w14:textId="77777777" w:rsidR="00731153" w:rsidRDefault="00731153"/>
    <w:p w14:paraId="31DA167D" w14:textId="7E363075" w:rsidR="00436017" w:rsidRPr="002B4B5B" w:rsidRDefault="00436017" w:rsidP="00436017">
      <w:pPr>
        <w:jc w:val="right"/>
        <w:rPr>
          <w:b/>
          <w:iCs/>
          <w:sz w:val="24"/>
          <w:szCs w:val="24"/>
        </w:rPr>
      </w:pPr>
      <w:r w:rsidRPr="002B4B5B">
        <w:rPr>
          <w:b/>
          <w:iCs/>
          <w:sz w:val="24"/>
          <w:szCs w:val="24"/>
        </w:rPr>
        <w:lastRenderedPageBreak/>
        <w:t xml:space="preserve">Formular </w:t>
      </w:r>
      <w:r w:rsidR="00731153">
        <w:rPr>
          <w:b/>
          <w:iCs/>
          <w:sz w:val="24"/>
          <w:szCs w:val="24"/>
        </w:rPr>
        <w:t>7</w:t>
      </w:r>
    </w:p>
    <w:p w14:paraId="169D77AE" w14:textId="77777777" w:rsidR="00436017" w:rsidRDefault="00436017" w:rsidP="00436017">
      <w:pPr>
        <w:jc w:val="right"/>
        <w:rPr>
          <w:b/>
          <w:iCs/>
        </w:rPr>
      </w:pPr>
    </w:p>
    <w:p w14:paraId="3204FF84" w14:textId="77777777" w:rsidR="00436017" w:rsidRDefault="00436017" w:rsidP="00436017">
      <w:pPr>
        <w:rPr>
          <w:b/>
          <w:iCs/>
        </w:rPr>
      </w:pPr>
    </w:p>
    <w:p w14:paraId="04CB325D" w14:textId="77777777" w:rsidR="00436017" w:rsidRDefault="00436017" w:rsidP="00436017">
      <w:pPr>
        <w:jc w:val="both"/>
        <w:rPr>
          <w:i/>
          <w:color w:val="000000"/>
          <w:sz w:val="24"/>
          <w:szCs w:val="24"/>
        </w:rPr>
      </w:pPr>
      <w:r>
        <w:rPr>
          <w:color w:val="000000"/>
          <w:sz w:val="24"/>
          <w:szCs w:val="24"/>
        </w:rPr>
        <w:t xml:space="preserve">           </w:t>
      </w:r>
      <w:r>
        <w:rPr>
          <w:i/>
          <w:color w:val="000000"/>
          <w:sz w:val="24"/>
          <w:szCs w:val="24"/>
        </w:rPr>
        <w:t>OFERTANTUL</w:t>
      </w: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rPr>
        <w:tab/>
        <w:t xml:space="preserve">    </w:t>
      </w:r>
    </w:p>
    <w:p w14:paraId="0257D13C" w14:textId="77777777" w:rsidR="00436017" w:rsidRDefault="00436017" w:rsidP="00436017">
      <w:pPr>
        <w:jc w:val="both"/>
        <w:rPr>
          <w:color w:val="000000"/>
          <w:sz w:val="24"/>
          <w:szCs w:val="24"/>
        </w:rPr>
      </w:pPr>
      <w:r>
        <w:rPr>
          <w:color w:val="000000"/>
          <w:sz w:val="24"/>
          <w:szCs w:val="24"/>
        </w:rPr>
        <w:t>_____________________________</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nr.________/__________</w:t>
      </w:r>
    </w:p>
    <w:p w14:paraId="7E02AE27" w14:textId="77777777" w:rsidR="00436017" w:rsidRDefault="00436017" w:rsidP="00436017">
      <w:pPr>
        <w:jc w:val="both"/>
        <w:rPr>
          <w:color w:val="000000"/>
          <w:sz w:val="24"/>
          <w:szCs w:val="24"/>
        </w:rPr>
      </w:pPr>
      <w:r>
        <w:rPr>
          <w:color w:val="000000"/>
          <w:sz w:val="24"/>
          <w:szCs w:val="24"/>
        </w:rPr>
        <w:t xml:space="preserve">            (denumirea)</w:t>
      </w:r>
    </w:p>
    <w:p w14:paraId="47E019B0" w14:textId="77777777" w:rsidR="00436017" w:rsidRDefault="00436017" w:rsidP="00436017">
      <w:pPr>
        <w:jc w:val="both"/>
        <w:rPr>
          <w:color w:val="000000"/>
          <w:sz w:val="24"/>
          <w:szCs w:val="24"/>
        </w:rPr>
      </w:pPr>
    </w:p>
    <w:p w14:paraId="7B4647BB" w14:textId="77777777" w:rsidR="00436017" w:rsidRDefault="00436017" w:rsidP="00436017">
      <w:pPr>
        <w:jc w:val="both"/>
        <w:rPr>
          <w:color w:val="000000"/>
          <w:sz w:val="24"/>
          <w:szCs w:val="24"/>
        </w:rPr>
      </w:pPr>
    </w:p>
    <w:p w14:paraId="523AC61F" w14:textId="77777777" w:rsidR="00436017" w:rsidRDefault="00436017" w:rsidP="00436017">
      <w:pPr>
        <w:jc w:val="both"/>
        <w:rPr>
          <w:color w:val="000000"/>
          <w:sz w:val="24"/>
          <w:szCs w:val="24"/>
        </w:rPr>
      </w:pPr>
    </w:p>
    <w:p w14:paraId="33CF7066" w14:textId="77777777" w:rsidR="00436017" w:rsidRDefault="00436017" w:rsidP="00436017">
      <w:pPr>
        <w:numPr>
          <w:ilvl w:val="0"/>
          <w:numId w:val="6"/>
        </w:numPr>
        <w:tabs>
          <w:tab w:val="left" w:pos="0"/>
        </w:tabs>
        <w:ind w:left="926" w:hanging="360"/>
        <w:jc w:val="both"/>
        <w:rPr>
          <w:b/>
          <w:color w:val="000000"/>
          <w:sz w:val="24"/>
          <w:szCs w:val="24"/>
        </w:rPr>
      </w:pPr>
      <w:r>
        <w:rPr>
          <w:b/>
          <w:color w:val="000000"/>
          <w:sz w:val="24"/>
          <w:szCs w:val="24"/>
        </w:rPr>
        <w:t xml:space="preserve">                                             SCRISOARE DE ÎNAINTARE</w:t>
      </w:r>
    </w:p>
    <w:p w14:paraId="3817CA6D" w14:textId="77777777" w:rsidR="00436017" w:rsidRDefault="00436017" w:rsidP="00436017">
      <w:pPr>
        <w:jc w:val="both"/>
        <w:rPr>
          <w:color w:val="000000"/>
          <w:sz w:val="24"/>
          <w:szCs w:val="24"/>
        </w:rPr>
      </w:pPr>
    </w:p>
    <w:p w14:paraId="03BD9B7B" w14:textId="77777777" w:rsidR="00436017" w:rsidRDefault="00436017" w:rsidP="00436017">
      <w:pPr>
        <w:jc w:val="both"/>
        <w:rPr>
          <w:color w:val="000000"/>
          <w:sz w:val="24"/>
          <w:szCs w:val="24"/>
        </w:rPr>
      </w:pPr>
    </w:p>
    <w:p w14:paraId="1C027608" w14:textId="77777777" w:rsidR="00436017" w:rsidRDefault="00436017" w:rsidP="00436017">
      <w:pPr>
        <w:jc w:val="both"/>
        <w:rPr>
          <w:color w:val="000000"/>
          <w:sz w:val="24"/>
          <w:szCs w:val="24"/>
        </w:rPr>
      </w:pPr>
      <w:r>
        <w:rPr>
          <w:color w:val="000000"/>
          <w:sz w:val="24"/>
          <w:szCs w:val="24"/>
        </w:rPr>
        <w:tab/>
      </w:r>
      <w:r>
        <w:rPr>
          <w:color w:val="000000"/>
          <w:sz w:val="24"/>
          <w:szCs w:val="24"/>
        </w:rPr>
        <w:tab/>
      </w:r>
      <w:r>
        <w:rPr>
          <w:color w:val="000000"/>
          <w:sz w:val="24"/>
          <w:szCs w:val="24"/>
        </w:rPr>
        <w:tab/>
        <w:t xml:space="preserve"> Către ________________________________________</w:t>
      </w:r>
    </w:p>
    <w:p w14:paraId="2576DB2A" w14:textId="77777777" w:rsidR="00436017" w:rsidRDefault="00436017" w:rsidP="00436017">
      <w:pPr>
        <w:jc w:val="both"/>
        <w:rPr>
          <w:color w:val="000000"/>
          <w:sz w:val="24"/>
          <w:szCs w:val="24"/>
        </w:rPr>
      </w:pPr>
      <w:r>
        <w:rPr>
          <w:color w:val="000000"/>
          <w:sz w:val="24"/>
          <w:szCs w:val="24"/>
        </w:rPr>
        <w:tab/>
      </w:r>
      <w:r>
        <w:rPr>
          <w:color w:val="000000"/>
          <w:sz w:val="24"/>
          <w:szCs w:val="24"/>
        </w:rPr>
        <w:tab/>
        <w:t xml:space="preserve">             (denumirea autorităţii contractante şi adresa completă)</w:t>
      </w:r>
    </w:p>
    <w:p w14:paraId="5BC28DF5" w14:textId="77777777" w:rsidR="00436017" w:rsidRDefault="00436017" w:rsidP="00436017">
      <w:pPr>
        <w:jc w:val="both"/>
        <w:rPr>
          <w:color w:val="000000"/>
          <w:sz w:val="24"/>
          <w:szCs w:val="24"/>
        </w:rPr>
      </w:pPr>
    </w:p>
    <w:p w14:paraId="51CCD694" w14:textId="77777777" w:rsidR="00436017" w:rsidRDefault="00436017" w:rsidP="00436017">
      <w:pPr>
        <w:jc w:val="both"/>
        <w:rPr>
          <w:color w:val="000000"/>
          <w:sz w:val="24"/>
          <w:szCs w:val="24"/>
        </w:rPr>
      </w:pPr>
    </w:p>
    <w:p w14:paraId="3A50DF28" w14:textId="77777777" w:rsidR="00436017" w:rsidRDefault="00436017" w:rsidP="00436017">
      <w:pPr>
        <w:jc w:val="both"/>
        <w:rPr>
          <w:color w:val="000000"/>
          <w:sz w:val="24"/>
          <w:szCs w:val="24"/>
        </w:rPr>
      </w:pPr>
      <w:r>
        <w:rPr>
          <w:color w:val="000000"/>
          <w:sz w:val="24"/>
          <w:szCs w:val="24"/>
        </w:rPr>
        <w:tab/>
        <w:t xml:space="preserve">Ca urmare a anunțului de publicitate, publicat în SEAP şi pe site-ul brasovcity.ro, privind aplicarea procedurii de achiţie pentru atribuirea contractului de </w:t>
      </w:r>
      <w:r>
        <w:rPr>
          <w:bCs/>
          <w:color w:val="000000"/>
          <w:sz w:val="24"/>
          <w:szCs w:val="24"/>
          <w:lang w:val="it-IT"/>
        </w:rPr>
        <w:t>s</w:t>
      </w:r>
      <w:r>
        <w:rPr>
          <w:bCs/>
          <w:color w:val="000000"/>
          <w:sz w:val="24"/>
          <w:szCs w:val="24"/>
        </w:rPr>
        <w:t xml:space="preserve">ervicii de _______________________________, </w:t>
      </w:r>
      <w:r>
        <w:rPr>
          <w:color w:val="000000"/>
          <w:sz w:val="24"/>
          <w:szCs w:val="24"/>
        </w:rPr>
        <w:t>noi ____________________________</w:t>
      </w:r>
    </w:p>
    <w:p w14:paraId="4B8DD0E1" w14:textId="77777777" w:rsidR="00436017" w:rsidRDefault="00436017" w:rsidP="00436017">
      <w:pPr>
        <w:jc w:val="both"/>
        <w:rPr>
          <w:color w:val="000000"/>
          <w:sz w:val="24"/>
          <w:szCs w:val="24"/>
        </w:rPr>
      </w:pPr>
      <w:r>
        <w:rPr>
          <w:color w:val="000000"/>
          <w:sz w:val="24"/>
          <w:szCs w:val="24"/>
        </w:rPr>
        <w:t xml:space="preserve">                                                              (denumirea ofertantului)</w:t>
      </w:r>
    </w:p>
    <w:p w14:paraId="1A932F4B" w14:textId="77777777" w:rsidR="00436017" w:rsidRDefault="00436017" w:rsidP="00436017">
      <w:pPr>
        <w:jc w:val="both"/>
        <w:rPr>
          <w:color w:val="000000"/>
          <w:sz w:val="24"/>
          <w:szCs w:val="24"/>
        </w:rPr>
      </w:pPr>
      <w:r>
        <w:rPr>
          <w:color w:val="000000"/>
          <w:sz w:val="24"/>
          <w:szCs w:val="24"/>
        </w:rPr>
        <w:t>având sediul în ___________________, tel/fax_____________________ e-mail _______________</w:t>
      </w:r>
    </w:p>
    <w:p w14:paraId="1B8A04C6" w14:textId="77777777" w:rsidR="00436017" w:rsidRDefault="00436017" w:rsidP="00436017">
      <w:pPr>
        <w:jc w:val="both"/>
        <w:rPr>
          <w:color w:val="000000"/>
          <w:sz w:val="24"/>
          <w:szCs w:val="24"/>
        </w:rPr>
      </w:pPr>
      <w:r>
        <w:rPr>
          <w:color w:val="000000"/>
          <w:sz w:val="24"/>
          <w:szCs w:val="24"/>
        </w:rPr>
        <w:t xml:space="preserve">                                          (adresa completă a ofertantului)</w:t>
      </w:r>
    </w:p>
    <w:p w14:paraId="18E5E012" w14:textId="77777777" w:rsidR="00436017" w:rsidRDefault="00436017" w:rsidP="00436017">
      <w:pPr>
        <w:jc w:val="both"/>
        <w:rPr>
          <w:color w:val="000000"/>
          <w:sz w:val="24"/>
          <w:szCs w:val="24"/>
        </w:rPr>
      </w:pPr>
    </w:p>
    <w:p w14:paraId="45D1D899" w14:textId="77777777" w:rsidR="00436017" w:rsidRDefault="00436017" w:rsidP="00436017">
      <w:pPr>
        <w:jc w:val="both"/>
        <w:rPr>
          <w:color w:val="000000"/>
          <w:sz w:val="24"/>
          <w:szCs w:val="24"/>
        </w:rPr>
      </w:pPr>
    </w:p>
    <w:p w14:paraId="1E6F390E" w14:textId="77777777" w:rsidR="00436017" w:rsidRDefault="00436017" w:rsidP="00436017">
      <w:pPr>
        <w:jc w:val="both"/>
        <w:rPr>
          <w:color w:val="000000"/>
          <w:sz w:val="24"/>
          <w:szCs w:val="24"/>
        </w:rPr>
      </w:pPr>
      <w:r>
        <w:rPr>
          <w:color w:val="000000"/>
          <w:sz w:val="24"/>
          <w:szCs w:val="24"/>
        </w:rPr>
        <w:tab/>
      </w:r>
      <w:r>
        <w:rPr>
          <w:color w:val="000000"/>
          <w:sz w:val="24"/>
          <w:szCs w:val="24"/>
        </w:rPr>
        <w:tab/>
        <w:t>Vă transmitem  alăturat următoarele:</w:t>
      </w:r>
      <w:r>
        <w:rPr>
          <w:color w:val="000000"/>
          <w:sz w:val="24"/>
          <w:szCs w:val="24"/>
        </w:rPr>
        <w:tab/>
      </w:r>
    </w:p>
    <w:p w14:paraId="2BEC8EE7" w14:textId="77777777" w:rsidR="00436017" w:rsidRDefault="00436017" w:rsidP="00436017">
      <w:pPr>
        <w:jc w:val="both"/>
        <w:rPr>
          <w:color w:val="000000"/>
          <w:sz w:val="24"/>
          <w:szCs w:val="24"/>
        </w:rPr>
      </w:pPr>
      <w:r>
        <w:rPr>
          <w:color w:val="000000"/>
          <w:sz w:val="24"/>
          <w:szCs w:val="24"/>
        </w:rPr>
        <w:tab/>
      </w:r>
      <w:r>
        <w:rPr>
          <w:color w:val="000000"/>
          <w:sz w:val="24"/>
          <w:szCs w:val="24"/>
        </w:rPr>
        <w:tab/>
        <w:t>Plicul/Coletul sigilat şi marcat în mod vizibil, conţinând:</w:t>
      </w:r>
    </w:p>
    <w:p w14:paraId="2D32EBF7" w14:textId="77777777" w:rsidR="00436017" w:rsidRDefault="00436017" w:rsidP="00436017">
      <w:pPr>
        <w:numPr>
          <w:ilvl w:val="1"/>
          <w:numId w:val="7"/>
        </w:numPr>
        <w:tabs>
          <w:tab w:val="clear" w:pos="1785"/>
        </w:tabs>
        <w:jc w:val="both"/>
        <w:rPr>
          <w:color w:val="000000"/>
          <w:sz w:val="24"/>
          <w:szCs w:val="24"/>
        </w:rPr>
      </w:pPr>
      <w:r>
        <w:rPr>
          <w:color w:val="000000"/>
          <w:sz w:val="24"/>
          <w:szCs w:val="24"/>
        </w:rPr>
        <w:t>oferta (propunerea financiară şi cea tehnică);</w:t>
      </w:r>
    </w:p>
    <w:p w14:paraId="1593377A" w14:textId="77777777" w:rsidR="00436017" w:rsidRDefault="00436017" w:rsidP="00436017">
      <w:pPr>
        <w:numPr>
          <w:ilvl w:val="1"/>
          <w:numId w:val="7"/>
        </w:numPr>
        <w:tabs>
          <w:tab w:val="clear" w:pos="1785"/>
        </w:tabs>
        <w:jc w:val="both"/>
        <w:rPr>
          <w:color w:val="000000"/>
          <w:sz w:val="24"/>
          <w:szCs w:val="24"/>
        </w:rPr>
      </w:pPr>
      <w:r>
        <w:rPr>
          <w:color w:val="000000"/>
          <w:sz w:val="24"/>
          <w:szCs w:val="24"/>
        </w:rPr>
        <w:t>documentele care însoţesc oferta;</w:t>
      </w:r>
    </w:p>
    <w:p w14:paraId="4BC40781" w14:textId="77777777" w:rsidR="00436017" w:rsidRDefault="00436017" w:rsidP="00436017">
      <w:pPr>
        <w:jc w:val="both"/>
        <w:rPr>
          <w:color w:val="000000"/>
          <w:sz w:val="24"/>
          <w:szCs w:val="24"/>
        </w:rPr>
      </w:pPr>
      <w:r>
        <w:rPr>
          <w:color w:val="000000"/>
          <w:sz w:val="24"/>
          <w:szCs w:val="24"/>
        </w:rPr>
        <w:tab/>
        <w:t>Avem speranţa că oferta noastră este corespunzătoare şi vă satisface cerinţele.</w:t>
      </w:r>
    </w:p>
    <w:p w14:paraId="3A60C4F1" w14:textId="77777777" w:rsidR="00436017" w:rsidRDefault="00436017" w:rsidP="00436017">
      <w:pPr>
        <w:jc w:val="both"/>
        <w:rPr>
          <w:color w:val="000000"/>
          <w:sz w:val="24"/>
          <w:szCs w:val="24"/>
        </w:rPr>
      </w:pPr>
    </w:p>
    <w:p w14:paraId="2D702CAA" w14:textId="77777777" w:rsidR="00436017" w:rsidRDefault="00436017" w:rsidP="00436017">
      <w:pPr>
        <w:jc w:val="both"/>
        <w:rPr>
          <w:color w:val="000000"/>
          <w:sz w:val="24"/>
          <w:szCs w:val="24"/>
        </w:rPr>
      </w:pPr>
    </w:p>
    <w:p w14:paraId="436E4ACD" w14:textId="77777777" w:rsidR="00436017" w:rsidRDefault="00436017" w:rsidP="00436017">
      <w:pPr>
        <w:jc w:val="both"/>
        <w:rPr>
          <w:color w:val="000000"/>
          <w:sz w:val="24"/>
          <w:szCs w:val="24"/>
        </w:rPr>
      </w:pPr>
      <w:r>
        <w:rPr>
          <w:color w:val="000000"/>
          <w:sz w:val="24"/>
          <w:szCs w:val="24"/>
        </w:rPr>
        <w:tab/>
        <w:t>Data completării _______________</w:t>
      </w:r>
    </w:p>
    <w:p w14:paraId="79387A87" w14:textId="77777777" w:rsidR="00436017" w:rsidRDefault="00436017" w:rsidP="00436017">
      <w:pP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Cu stimă,</w:t>
      </w:r>
    </w:p>
    <w:p w14:paraId="06C18801" w14:textId="77777777" w:rsidR="00436017" w:rsidRDefault="00436017" w:rsidP="00436017">
      <w:pP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Ofertant,</w:t>
      </w:r>
    </w:p>
    <w:p w14:paraId="498B44B0" w14:textId="77777777" w:rsidR="00436017" w:rsidRDefault="00436017" w:rsidP="00436017">
      <w:pP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_______________________</w:t>
      </w:r>
    </w:p>
    <w:p w14:paraId="7ED6E1DC" w14:textId="77777777" w:rsidR="00436017" w:rsidRDefault="00436017" w:rsidP="00436017">
      <w:pP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(semnătura autorizată)</w:t>
      </w:r>
    </w:p>
    <w:p w14:paraId="14A3B188" w14:textId="77777777" w:rsidR="00436017" w:rsidRDefault="00436017" w:rsidP="00436017">
      <w:pPr>
        <w:jc w:val="both"/>
        <w:rPr>
          <w:color w:val="000000"/>
          <w:sz w:val="24"/>
          <w:szCs w:val="24"/>
        </w:rPr>
      </w:pPr>
    </w:p>
    <w:p w14:paraId="66DE6494" w14:textId="77777777" w:rsidR="00436017" w:rsidRDefault="00436017" w:rsidP="00436017">
      <w:pPr>
        <w:jc w:val="both"/>
        <w:rPr>
          <w:color w:val="000000"/>
          <w:sz w:val="24"/>
          <w:szCs w:val="24"/>
        </w:rPr>
      </w:pPr>
    </w:p>
    <w:p w14:paraId="0C3D9717" w14:textId="77777777" w:rsidR="00436017" w:rsidRDefault="00436017"/>
    <w:sectPr w:rsidR="004360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3E5E" w14:textId="77777777" w:rsidR="00CA45A8" w:rsidRDefault="00CA45A8" w:rsidP="00F448F8">
      <w:r>
        <w:separator/>
      </w:r>
    </w:p>
  </w:endnote>
  <w:endnote w:type="continuationSeparator" w:id="0">
    <w:p w14:paraId="6EFFA970" w14:textId="77777777" w:rsidR="00CA45A8" w:rsidRDefault="00CA45A8" w:rsidP="00F4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9FB9" w14:textId="77777777" w:rsidR="00CA45A8" w:rsidRDefault="00CA45A8" w:rsidP="00F448F8">
      <w:r>
        <w:separator/>
      </w:r>
    </w:p>
  </w:footnote>
  <w:footnote w:type="continuationSeparator" w:id="0">
    <w:p w14:paraId="4BEA6093" w14:textId="77777777" w:rsidR="00CA45A8" w:rsidRDefault="00CA45A8" w:rsidP="00F4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9FB1" w14:textId="77777777" w:rsidR="002A50D0" w:rsidRDefault="002A50D0">
    <w:pPr>
      <w:pStyle w:val="Header"/>
      <w:rPr>
        <w:rFonts w:ascii="Arial" w:hAnsi="Arial" w:cs="Arial"/>
        <w:sz w:val="22"/>
        <w:szCs w:val="22"/>
      </w:rPr>
    </w:pPr>
  </w:p>
  <w:p w14:paraId="4538C206" w14:textId="77777777" w:rsidR="00F448F8" w:rsidRDefault="00F448F8">
    <w:pPr>
      <w:pStyle w:val="Header"/>
      <w:rPr>
        <w:rFonts w:ascii="Arial" w:hAnsi="Arial" w:cs="Arial"/>
        <w:sz w:val="22"/>
        <w:szCs w:val="22"/>
      </w:rPr>
    </w:pPr>
  </w:p>
  <w:p w14:paraId="76095DFF" w14:textId="77777777" w:rsidR="00F448F8" w:rsidRDefault="00F448F8">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1065"/>
        </w:tabs>
        <w:ind w:left="1065" w:hanging="360"/>
      </w:pPr>
      <w:rPr>
        <w:rFonts w:cs="Times New Roman"/>
      </w:rPr>
    </w:lvl>
    <w:lvl w:ilvl="1">
      <w:start w:val="1"/>
      <w:numFmt w:val="lowerLetter"/>
      <w:lvlText w:val="%2)"/>
      <w:lvlJc w:val="left"/>
      <w:pPr>
        <w:tabs>
          <w:tab w:val="num" w:pos="1785"/>
        </w:tabs>
        <w:ind w:left="1785" w:hanging="360"/>
      </w:pPr>
      <w:rPr>
        <w:rFonts w:cs="Times New Roman"/>
      </w:rPr>
    </w:lvl>
    <w:lvl w:ilvl="2">
      <w:start w:val="1"/>
      <w:numFmt w:val="lowerRoman"/>
      <w:lvlText w:val="%3."/>
      <w:lvlJc w:val="left"/>
      <w:pPr>
        <w:tabs>
          <w:tab w:val="num" w:pos="2505"/>
        </w:tabs>
        <w:ind w:left="2505"/>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left"/>
      <w:pPr>
        <w:tabs>
          <w:tab w:val="num" w:pos="4665"/>
        </w:tabs>
        <w:ind w:left="4665"/>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left"/>
      <w:pPr>
        <w:tabs>
          <w:tab w:val="num" w:pos="6825"/>
        </w:tabs>
        <w:ind w:left="6825"/>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rPr>
        <w:rFonts w:hint="default"/>
        <w:b/>
        <w:i/>
        <w:vanish/>
        <w:sz w:val="24"/>
        <w:szCs w:val="24"/>
        <w:lang w:val="it-I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cs="Bookman Old Style"/>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0000000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D"/>
    <w:multiLevelType w:val="multilevel"/>
    <w:tmpl w:val="0000000D"/>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58E38E0C"/>
    <w:multiLevelType w:val="singleLevel"/>
    <w:tmpl w:val="58E38E0C"/>
    <w:lvl w:ilvl="0">
      <w:start w:val="1"/>
      <w:numFmt w:val="decimal"/>
      <w:suff w:val="space"/>
      <w:lvlText w:val="%1."/>
      <w:lvlJc w:val="left"/>
    </w:lvl>
  </w:abstractNum>
  <w:abstractNum w:abstractNumId="6" w15:restartNumberingAfterBreak="0">
    <w:nsid w:val="7B8D353B"/>
    <w:multiLevelType w:val="multilevel"/>
    <w:tmpl w:val="7B8D353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164054250">
    <w:abstractNumId w:val="6"/>
  </w:num>
  <w:num w:numId="2" w16cid:durableId="13459825">
    <w:abstractNumId w:val="4"/>
  </w:num>
  <w:num w:numId="3" w16cid:durableId="2083215143">
    <w:abstractNumId w:val="3"/>
  </w:num>
  <w:num w:numId="4" w16cid:durableId="1171791925">
    <w:abstractNumId w:val="5"/>
  </w:num>
  <w:num w:numId="5" w16cid:durableId="1202598900">
    <w:abstractNumId w:val="2"/>
  </w:num>
  <w:num w:numId="6" w16cid:durableId="1370102640">
    <w:abstractNumId w:val="0"/>
  </w:num>
  <w:num w:numId="7" w16cid:durableId="155924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9F"/>
    <w:rsid w:val="00087437"/>
    <w:rsid w:val="00124994"/>
    <w:rsid w:val="00127EF0"/>
    <w:rsid w:val="00134BF2"/>
    <w:rsid w:val="002A50D0"/>
    <w:rsid w:val="003D72D7"/>
    <w:rsid w:val="00436017"/>
    <w:rsid w:val="004B6E41"/>
    <w:rsid w:val="004C1C51"/>
    <w:rsid w:val="004C2AE8"/>
    <w:rsid w:val="00507AC2"/>
    <w:rsid w:val="0052139F"/>
    <w:rsid w:val="00552F4E"/>
    <w:rsid w:val="00554397"/>
    <w:rsid w:val="00594AA3"/>
    <w:rsid w:val="005C43ED"/>
    <w:rsid w:val="005F2EE6"/>
    <w:rsid w:val="006101D6"/>
    <w:rsid w:val="00637904"/>
    <w:rsid w:val="00694A62"/>
    <w:rsid w:val="006E1FC7"/>
    <w:rsid w:val="00731153"/>
    <w:rsid w:val="00795542"/>
    <w:rsid w:val="00795737"/>
    <w:rsid w:val="0082778A"/>
    <w:rsid w:val="008346B8"/>
    <w:rsid w:val="0089407B"/>
    <w:rsid w:val="008A629D"/>
    <w:rsid w:val="008E767D"/>
    <w:rsid w:val="009049CA"/>
    <w:rsid w:val="00A015F2"/>
    <w:rsid w:val="00AC57B6"/>
    <w:rsid w:val="00B0736E"/>
    <w:rsid w:val="00CA45A8"/>
    <w:rsid w:val="00CA6275"/>
    <w:rsid w:val="00CC0454"/>
    <w:rsid w:val="00D64688"/>
    <w:rsid w:val="00DB2A83"/>
    <w:rsid w:val="00DD3BA5"/>
    <w:rsid w:val="00DD7952"/>
    <w:rsid w:val="00EA7EE4"/>
    <w:rsid w:val="00EB58E1"/>
    <w:rsid w:val="00EF1A59"/>
    <w:rsid w:val="00EF3871"/>
    <w:rsid w:val="00F1079F"/>
    <w:rsid w:val="00F26CCF"/>
    <w:rsid w:val="00F448F8"/>
    <w:rsid w:val="00FC40F6"/>
    <w:rsid w:val="00FD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2CBE"/>
  <w15:chartTrackingRefBased/>
  <w15:docId w15:val="{D1028B8E-4526-4211-9A16-80B92BF9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9F"/>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521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21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3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3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3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3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21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39F"/>
    <w:rPr>
      <w:rFonts w:eastAsiaTheme="majorEastAsia" w:cstheme="majorBidi"/>
      <w:color w:val="272727" w:themeColor="text1" w:themeTint="D8"/>
    </w:rPr>
  </w:style>
  <w:style w:type="paragraph" w:styleId="Title">
    <w:name w:val="Title"/>
    <w:basedOn w:val="Normal"/>
    <w:next w:val="Normal"/>
    <w:link w:val="TitleChar"/>
    <w:uiPriority w:val="10"/>
    <w:qFormat/>
    <w:rsid w:val="005213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39F"/>
    <w:pPr>
      <w:spacing w:before="160"/>
      <w:jc w:val="center"/>
    </w:pPr>
    <w:rPr>
      <w:i/>
      <w:iCs/>
      <w:color w:val="404040" w:themeColor="text1" w:themeTint="BF"/>
    </w:rPr>
  </w:style>
  <w:style w:type="character" w:customStyle="1" w:styleId="QuoteChar">
    <w:name w:val="Quote Char"/>
    <w:basedOn w:val="DefaultParagraphFont"/>
    <w:link w:val="Quote"/>
    <w:uiPriority w:val="29"/>
    <w:rsid w:val="0052139F"/>
    <w:rPr>
      <w:i/>
      <w:iCs/>
      <w:color w:val="404040" w:themeColor="text1" w:themeTint="BF"/>
    </w:rPr>
  </w:style>
  <w:style w:type="paragraph" w:styleId="ListParagraph">
    <w:name w:val="List Paragraph"/>
    <w:basedOn w:val="Normal"/>
    <w:uiPriority w:val="34"/>
    <w:qFormat/>
    <w:rsid w:val="0052139F"/>
    <w:pPr>
      <w:ind w:left="720"/>
      <w:contextualSpacing/>
    </w:pPr>
  </w:style>
  <w:style w:type="character" w:styleId="IntenseEmphasis">
    <w:name w:val="Intense Emphasis"/>
    <w:basedOn w:val="DefaultParagraphFont"/>
    <w:uiPriority w:val="21"/>
    <w:qFormat/>
    <w:rsid w:val="0052139F"/>
    <w:rPr>
      <w:i/>
      <w:iCs/>
      <w:color w:val="0F4761" w:themeColor="accent1" w:themeShade="BF"/>
    </w:rPr>
  </w:style>
  <w:style w:type="paragraph" w:styleId="IntenseQuote">
    <w:name w:val="Intense Quote"/>
    <w:basedOn w:val="Normal"/>
    <w:next w:val="Normal"/>
    <w:link w:val="IntenseQuoteChar"/>
    <w:uiPriority w:val="30"/>
    <w:qFormat/>
    <w:rsid w:val="00521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39F"/>
    <w:rPr>
      <w:i/>
      <w:iCs/>
      <w:color w:val="0F4761" w:themeColor="accent1" w:themeShade="BF"/>
    </w:rPr>
  </w:style>
  <w:style w:type="character" w:styleId="IntenseReference">
    <w:name w:val="Intense Reference"/>
    <w:basedOn w:val="DefaultParagraphFont"/>
    <w:uiPriority w:val="32"/>
    <w:qFormat/>
    <w:rsid w:val="0052139F"/>
    <w:rPr>
      <w:b/>
      <w:bCs/>
      <w:smallCaps/>
      <w:color w:val="0F4761" w:themeColor="accent1" w:themeShade="BF"/>
      <w:spacing w:val="5"/>
    </w:rPr>
  </w:style>
  <w:style w:type="character" w:styleId="PageNumber">
    <w:name w:val="page number"/>
    <w:basedOn w:val="DefaultParagraphFont"/>
    <w:rsid w:val="0052139F"/>
  </w:style>
  <w:style w:type="character" w:customStyle="1" w:styleId="noticetext1">
    <w:name w:val="noticetext1"/>
    <w:basedOn w:val="DefaultParagraphFont"/>
    <w:rsid w:val="0052139F"/>
    <w:rPr>
      <w:rFonts w:ascii="Arial" w:hAnsi="Arial" w:cs="Arial" w:hint="default"/>
      <w:sz w:val="14"/>
      <w:szCs w:val="14"/>
    </w:rPr>
  </w:style>
  <w:style w:type="paragraph" w:styleId="BodyTextIndent">
    <w:name w:val="Body Text Indent"/>
    <w:basedOn w:val="Normal"/>
    <w:link w:val="BodyTextIndentChar"/>
    <w:rsid w:val="0052139F"/>
    <w:pPr>
      <w:ind w:firstLine="1800"/>
      <w:jc w:val="both"/>
    </w:pPr>
    <w:rPr>
      <w:sz w:val="24"/>
    </w:rPr>
  </w:style>
  <w:style w:type="character" w:customStyle="1" w:styleId="BodyTextIndentChar">
    <w:name w:val="Body Text Indent Char"/>
    <w:basedOn w:val="DefaultParagraphFont"/>
    <w:link w:val="BodyTextIndent"/>
    <w:rsid w:val="0052139F"/>
    <w:rPr>
      <w:rFonts w:ascii="Times New Roman" w:eastAsia="SimSun" w:hAnsi="Times New Roman" w:cs="Times New Roman"/>
      <w:kern w:val="0"/>
      <w:sz w:val="24"/>
      <w:szCs w:val="20"/>
      <w:lang w:val="ro-RO"/>
      <w14:ligatures w14:val="none"/>
    </w:rPr>
  </w:style>
  <w:style w:type="paragraph" w:styleId="Header">
    <w:name w:val="header"/>
    <w:basedOn w:val="Normal"/>
    <w:link w:val="HeaderChar"/>
    <w:rsid w:val="0052139F"/>
    <w:pPr>
      <w:tabs>
        <w:tab w:val="center" w:pos="4153"/>
        <w:tab w:val="right" w:pos="8306"/>
      </w:tabs>
    </w:pPr>
  </w:style>
  <w:style w:type="character" w:customStyle="1" w:styleId="HeaderChar">
    <w:name w:val="Header Char"/>
    <w:basedOn w:val="DefaultParagraphFont"/>
    <w:link w:val="Header"/>
    <w:rsid w:val="0052139F"/>
    <w:rPr>
      <w:rFonts w:ascii="Times New Roman" w:eastAsia="SimSun" w:hAnsi="Times New Roman" w:cs="Times New Roman"/>
      <w:kern w:val="0"/>
      <w:sz w:val="20"/>
      <w:szCs w:val="20"/>
      <w:lang w:val="ro-RO"/>
      <w14:ligatures w14:val="none"/>
    </w:rPr>
  </w:style>
  <w:style w:type="paragraph" w:customStyle="1" w:styleId="DefaultText">
    <w:name w:val="Default Text"/>
    <w:basedOn w:val="Normal"/>
    <w:qFormat/>
    <w:rsid w:val="0052139F"/>
    <w:pPr>
      <w:overflowPunct w:val="0"/>
      <w:autoSpaceDE w:val="0"/>
      <w:autoSpaceDN w:val="0"/>
      <w:adjustRightInd w:val="0"/>
    </w:pPr>
    <w:rPr>
      <w:sz w:val="24"/>
    </w:rPr>
  </w:style>
  <w:style w:type="paragraph" w:customStyle="1" w:styleId="ListParagraph1">
    <w:name w:val="List Paragraph1"/>
    <w:basedOn w:val="Normal"/>
    <w:rsid w:val="0052139F"/>
    <w:pPr>
      <w:ind w:left="720"/>
      <w:contextualSpacing/>
    </w:pPr>
    <w:rPr>
      <w:sz w:val="24"/>
      <w:lang w:val="en-GB"/>
    </w:rPr>
  </w:style>
  <w:style w:type="paragraph" w:styleId="Footer">
    <w:name w:val="footer"/>
    <w:basedOn w:val="Normal"/>
    <w:link w:val="FooterChar"/>
    <w:uiPriority w:val="99"/>
    <w:unhideWhenUsed/>
    <w:rsid w:val="00F448F8"/>
    <w:pPr>
      <w:tabs>
        <w:tab w:val="center" w:pos="4513"/>
        <w:tab w:val="right" w:pos="9026"/>
      </w:tabs>
    </w:pPr>
  </w:style>
  <w:style w:type="character" w:customStyle="1" w:styleId="FooterChar">
    <w:name w:val="Footer Char"/>
    <w:basedOn w:val="DefaultParagraphFont"/>
    <w:link w:val="Footer"/>
    <w:uiPriority w:val="99"/>
    <w:rsid w:val="00F448F8"/>
    <w:rPr>
      <w:rFonts w:ascii="Times New Roman" w:eastAsia="SimSun" w:hAnsi="Times New Roman" w:cs="Times New Roman"/>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1019">
      <w:bodyDiv w:val="1"/>
      <w:marLeft w:val="0"/>
      <w:marRight w:val="0"/>
      <w:marTop w:val="0"/>
      <w:marBottom w:val="0"/>
      <w:divBdr>
        <w:top w:val="none" w:sz="0" w:space="0" w:color="auto"/>
        <w:left w:val="none" w:sz="0" w:space="0" w:color="auto"/>
        <w:bottom w:val="none" w:sz="0" w:space="0" w:color="auto"/>
        <w:right w:val="none" w:sz="0" w:space="0" w:color="auto"/>
      </w:divBdr>
    </w:div>
    <w:div w:id="493037527">
      <w:bodyDiv w:val="1"/>
      <w:marLeft w:val="0"/>
      <w:marRight w:val="0"/>
      <w:marTop w:val="0"/>
      <w:marBottom w:val="0"/>
      <w:divBdr>
        <w:top w:val="none" w:sz="0" w:space="0" w:color="auto"/>
        <w:left w:val="none" w:sz="0" w:space="0" w:color="auto"/>
        <w:bottom w:val="none" w:sz="0" w:space="0" w:color="auto"/>
        <w:right w:val="none" w:sz="0" w:space="0" w:color="auto"/>
      </w:divBdr>
    </w:div>
    <w:div w:id="516581802">
      <w:bodyDiv w:val="1"/>
      <w:marLeft w:val="0"/>
      <w:marRight w:val="0"/>
      <w:marTop w:val="0"/>
      <w:marBottom w:val="0"/>
      <w:divBdr>
        <w:top w:val="none" w:sz="0" w:space="0" w:color="auto"/>
        <w:left w:val="none" w:sz="0" w:space="0" w:color="auto"/>
        <w:bottom w:val="none" w:sz="0" w:space="0" w:color="auto"/>
        <w:right w:val="none" w:sz="0" w:space="0" w:color="auto"/>
      </w:divBdr>
    </w:div>
    <w:div w:id="528418614">
      <w:bodyDiv w:val="1"/>
      <w:marLeft w:val="0"/>
      <w:marRight w:val="0"/>
      <w:marTop w:val="0"/>
      <w:marBottom w:val="0"/>
      <w:divBdr>
        <w:top w:val="none" w:sz="0" w:space="0" w:color="auto"/>
        <w:left w:val="none" w:sz="0" w:space="0" w:color="auto"/>
        <w:bottom w:val="none" w:sz="0" w:space="0" w:color="auto"/>
        <w:right w:val="none" w:sz="0" w:space="0" w:color="auto"/>
      </w:divBdr>
    </w:div>
    <w:div w:id="563609821">
      <w:bodyDiv w:val="1"/>
      <w:marLeft w:val="0"/>
      <w:marRight w:val="0"/>
      <w:marTop w:val="0"/>
      <w:marBottom w:val="0"/>
      <w:divBdr>
        <w:top w:val="none" w:sz="0" w:space="0" w:color="auto"/>
        <w:left w:val="none" w:sz="0" w:space="0" w:color="auto"/>
        <w:bottom w:val="none" w:sz="0" w:space="0" w:color="auto"/>
        <w:right w:val="none" w:sz="0" w:space="0" w:color="auto"/>
      </w:divBdr>
    </w:div>
    <w:div w:id="706561869">
      <w:bodyDiv w:val="1"/>
      <w:marLeft w:val="0"/>
      <w:marRight w:val="0"/>
      <w:marTop w:val="0"/>
      <w:marBottom w:val="0"/>
      <w:divBdr>
        <w:top w:val="none" w:sz="0" w:space="0" w:color="auto"/>
        <w:left w:val="none" w:sz="0" w:space="0" w:color="auto"/>
        <w:bottom w:val="none" w:sz="0" w:space="0" w:color="auto"/>
        <w:right w:val="none" w:sz="0" w:space="0" w:color="auto"/>
      </w:divBdr>
    </w:div>
    <w:div w:id="818574609">
      <w:bodyDiv w:val="1"/>
      <w:marLeft w:val="0"/>
      <w:marRight w:val="0"/>
      <w:marTop w:val="0"/>
      <w:marBottom w:val="0"/>
      <w:divBdr>
        <w:top w:val="none" w:sz="0" w:space="0" w:color="auto"/>
        <w:left w:val="none" w:sz="0" w:space="0" w:color="auto"/>
        <w:bottom w:val="none" w:sz="0" w:space="0" w:color="auto"/>
        <w:right w:val="none" w:sz="0" w:space="0" w:color="auto"/>
      </w:divBdr>
    </w:div>
    <w:div w:id="824053036">
      <w:bodyDiv w:val="1"/>
      <w:marLeft w:val="0"/>
      <w:marRight w:val="0"/>
      <w:marTop w:val="0"/>
      <w:marBottom w:val="0"/>
      <w:divBdr>
        <w:top w:val="none" w:sz="0" w:space="0" w:color="auto"/>
        <w:left w:val="none" w:sz="0" w:space="0" w:color="auto"/>
        <w:bottom w:val="none" w:sz="0" w:space="0" w:color="auto"/>
        <w:right w:val="none" w:sz="0" w:space="0" w:color="auto"/>
      </w:divBdr>
    </w:div>
    <w:div w:id="1053121333">
      <w:bodyDiv w:val="1"/>
      <w:marLeft w:val="0"/>
      <w:marRight w:val="0"/>
      <w:marTop w:val="0"/>
      <w:marBottom w:val="0"/>
      <w:divBdr>
        <w:top w:val="none" w:sz="0" w:space="0" w:color="auto"/>
        <w:left w:val="none" w:sz="0" w:space="0" w:color="auto"/>
        <w:bottom w:val="none" w:sz="0" w:space="0" w:color="auto"/>
        <w:right w:val="none" w:sz="0" w:space="0" w:color="auto"/>
      </w:divBdr>
    </w:div>
    <w:div w:id="1062407732">
      <w:bodyDiv w:val="1"/>
      <w:marLeft w:val="0"/>
      <w:marRight w:val="0"/>
      <w:marTop w:val="0"/>
      <w:marBottom w:val="0"/>
      <w:divBdr>
        <w:top w:val="none" w:sz="0" w:space="0" w:color="auto"/>
        <w:left w:val="none" w:sz="0" w:space="0" w:color="auto"/>
        <w:bottom w:val="none" w:sz="0" w:space="0" w:color="auto"/>
        <w:right w:val="none" w:sz="0" w:space="0" w:color="auto"/>
      </w:divBdr>
    </w:div>
    <w:div w:id="1267033694">
      <w:bodyDiv w:val="1"/>
      <w:marLeft w:val="0"/>
      <w:marRight w:val="0"/>
      <w:marTop w:val="0"/>
      <w:marBottom w:val="0"/>
      <w:divBdr>
        <w:top w:val="none" w:sz="0" w:space="0" w:color="auto"/>
        <w:left w:val="none" w:sz="0" w:space="0" w:color="auto"/>
        <w:bottom w:val="none" w:sz="0" w:space="0" w:color="auto"/>
        <w:right w:val="none" w:sz="0" w:space="0" w:color="auto"/>
      </w:divBdr>
    </w:div>
    <w:div w:id="1380058256">
      <w:bodyDiv w:val="1"/>
      <w:marLeft w:val="0"/>
      <w:marRight w:val="0"/>
      <w:marTop w:val="0"/>
      <w:marBottom w:val="0"/>
      <w:divBdr>
        <w:top w:val="none" w:sz="0" w:space="0" w:color="auto"/>
        <w:left w:val="none" w:sz="0" w:space="0" w:color="auto"/>
        <w:bottom w:val="none" w:sz="0" w:space="0" w:color="auto"/>
        <w:right w:val="none" w:sz="0" w:space="0" w:color="auto"/>
      </w:divBdr>
    </w:div>
    <w:div w:id="1420246856">
      <w:bodyDiv w:val="1"/>
      <w:marLeft w:val="0"/>
      <w:marRight w:val="0"/>
      <w:marTop w:val="0"/>
      <w:marBottom w:val="0"/>
      <w:divBdr>
        <w:top w:val="none" w:sz="0" w:space="0" w:color="auto"/>
        <w:left w:val="none" w:sz="0" w:space="0" w:color="auto"/>
        <w:bottom w:val="none" w:sz="0" w:space="0" w:color="auto"/>
        <w:right w:val="none" w:sz="0" w:space="0" w:color="auto"/>
      </w:divBdr>
    </w:div>
    <w:div w:id="1489321073">
      <w:bodyDiv w:val="1"/>
      <w:marLeft w:val="0"/>
      <w:marRight w:val="0"/>
      <w:marTop w:val="0"/>
      <w:marBottom w:val="0"/>
      <w:divBdr>
        <w:top w:val="none" w:sz="0" w:space="0" w:color="auto"/>
        <w:left w:val="none" w:sz="0" w:space="0" w:color="auto"/>
        <w:bottom w:val="none" w:sz="0" w:space="0" w:color="auto"/>
        <w:right w:val="none" w:sz="0" w:space="0" w:color="auto"/>
      </w:divBdr>
    </w:div>
    <w:div w:id="1811092862">
      <w:bodyDiv w:val="1"/>
      <w:marLeft w:val="0"/>
      <w:marRight w:val="0"/>
      <w:marTop w:val="0"/>
      <w:marBottom w:val="0"/>
      <w:divBdr>
        <w:top w:val="none" w:sz="0" w:space="0" w:color="auto"/>
        <w:left w:val="none" w:sz="0" w:space="0" w:color="auto"/>
        <w:bottom w:val="none" w:sz="0" w:space="0" w:color="auto"/>
        <w:right w:val="none" w:sz="0" w:space="0" w:color="auto"/>
      </w:divBdr>
    </w:div>
    <w:div w:id="197605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4100</Words>
  <Characters>23372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Ioana-Maria VASII</cp:lastModifiedBy>
  <cp:revision>23</cp:revision>
  <cp:lastPrinted>2025-05-22T07:14:00Z</cp:lastPrinted>
  <dcterms:created xsi:type="dcterms:W3CDTF">2024-03-12T09:37:00Z</dcterms:created>
  <dcterms:modified xsi:type="dcterms:W3CDTF">2025-05-23T07:15:00Z</dcterms:modified>
</cp:coreProperties>
</file>